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8C4" w:rsidRDefault="001547A8" w:rsidP="00F3117B">
      <w:pPr>
        <w:pStyle w:val="Heading1"/>
      </w:pPr>
      <w:r w:rsidRPr="001547A8">
        <w:t>Navigating the Tech Hub</w:t>
      </w:r>
      <w:r>
        <w:t xml:space="preserve"> -</w:t>
      </w:r>
      <w:r w:rsidRPr="001547A8">
        <w:t xml:space="preserve"> Engineering School in Manila</w:t>
      </w:r>
    </w:p>
    <w:p w:rsidR="001547A8" w:rsidRDefault="001547A8" w:rsidP="001547A8">
      <w:pPr>
        <w:pStyle w:val="NormalBPBHEB"/>
      </w:pPr>
      <w:r>
        <w:t xml:space="preserve">Manila, a bustling metropolis in the heart of the Philippines, isn't just about vibrant street markets and rich cultural experiences. It's also carving a niche for itself in the tech world, with a growing demand for skilled engineers. If you're looking to dive into this dynamic field, you're in luck. Let's explore the exciting options when it comes to choosing an </w:t>
      </w:r>
      <w:hyperlink r:id="rId6" w:history="1">
        <w:r w:rsidRPr="00E77302">
          <w:rPr>
            <w:rStyle w:val="Hyperlink"/>
          </w:rPr>
          <w:t>engineering school in Manila</w:t>
        </w:r>
      </w:hyperlink>
      <w:r>
        <w:t>.</w:t>
      </w:r>
    </w:p>
    <w:p w:rsidR="001547A8" w:rsidRDefault="001547A8" w:rsidP="001547A8">
      <w:pPr>
        <w:pStyle w:val="NormalBPBHEB"/>
      </w:pPr>
    </w:p>
    <w:p w:rsidR="001547A8" w:rsidRDefault="001547A8" w:rsidP="006673DA">
      <w:pPr>
        <w:pStyle w:val="Heading2"/>
      </w:pPr>
      <w:r>
        <w:t>Map Your Route</w:t>
      </w:r>
      <w:r w:rsidR="006673DA">
        <w:t xml:space="preserve"> -</w:t>
      </w:r>
      <w:r>
        <w:t xml:space="preserve"> Universi</w:t>
      </w:r>
      <w:r>
        <w:t xml:space="preserve">ty of the Philippines - </w:t>
      </w:r>
      <w:proofErr w:type="spellStart"/>
      <w:r>
        <w:t>Diliman</w:t>
      </w:r>
      <w:proofErr w:type="spellEnd"/>
    </w:p>
    <w:p w:rsidR="00E77302" w:rsidRDefault="001547A8" w:rsidP="001547A8">
      <w:pPr>
        <w:pStyle w:val="NormalBPBHEB"/>
      </w:pPr>
      <w:r>
        <w:t xml:space="preserve">The University of the Philippines - </w:t>
      </w:r>
      <w:proofErr w:type="spellStart"/>
      <w:r>
        <w:t>Diliman</w:t>
      </w:r>
      <w:proofErr w:type="spellEnd"/>
      <w:r>
        <w:t xml:space="preserve"> stands tall as a pioneer in engineering education. With a legacy dating back decades, this institution has produced some of the finest minds in the field. </w:t>
      </w:r>
    </w:p>
    <w:p w:rsidR="00E77302" w:rsidRDefault="00E77302" w:rsidP="001547A8">
      <w:pPr>
        <w:pStyle w:val="NormalBPBHEB"/>
      </w:pPr>
    </w:p>
    <w:p w:rsidR="001547A8" w:rsidRDefault="001547A8" w:rsidP="001547A8">
      <w:pPr>
        <w:pStyle w:val="NormalBPBHEB"/>
      </w:pPr>
      <w:r>
        <w:t>Offering a range of engineering programs, from civil to electrical, it equips students with both theoretical knowledge and hands-on experience. The sprawling campus becomes a playground for budding engineers, fostering a collaborative learning environment.</w:t>
      </w:r>
    </w:p>
    <w:p w:rsidR="001547A8" w:rsidRDefault="001547A8" w:rsidP="001547A8">
      <w:pPr>
        <w:pStyle w:val="NormalBPBHEB"/>
      </w:pPr>
    </w:p>
    <w:p w:rsidR="001547A8" w:rsidRDefault="001547A8" w:rsidP="006673DA">
      <w:pPr>
        <w:pStyle w:val="Heading2"/>
      </w:pPr>
      <w:r>
        <w:t>Fast La</w:t>
      </w:r>
      <w:r>
        <w:t>ne to Success</w:t>
      </w:r>
      <w:r w:rsidR="006673DA">
        <w:t xml:space="preserve"> -</w:t>
      </w:r>
      <w:r>
        <w:t xml:space="preserve"> </w:t>
      </w:r>
      <w:proofErr w:type="spellStart"/>
      <w:r>
        <w:t>Mapúa</w:t>
      </w:r>
      <w:proofErr w:type="spellEnd"/>
      <w:r>
        <w:t xml:space="preserve"> University</w:t>
      </w:r>
    </w:p>
    <w:p w:rsidR="00E77302" w:rsidRDefault="001547A8" w:rsidP="001547A8">
      <w:pPr>
        <w:pStyle w:val="NormalBPBHEB"/>
      </w:pPr>
      <w:r>
        <w:t xml:space="preserve">For those seeking a more streamlined approach to engineering education, </w:t>
      </w:r>
      <w:proofErr w:type="spellStart"/>
      <w:r>
        <w:t>Mapúa</w:t>
      </w:r>
      <w:proofErr w:type="spellEnd"/>
      <w:r>
        <w:t xml:space="preserve"> University takes the lead. Known for its cutting-edge curriculum, this institution doesn't just keep pace with industry trends; it sets them. </w:t>
      </w:r>
    </w:p>
    <w:p w:rsidR="00E77302" w:rsidRDefault="00E77302" w:rsidP="001547A8">
      <w:pPr>
        <w:pStyle w:val="NormalBPBHEB"/>
      </w:pPr>
    </w:p>
    <w:p w:rsidR="001547A8" w:rsidRDefault="001547A8" w:rsidP="001547A8">
      <w:pPr>
        <w:pStyle w:val="NormalBPBHEB"/>
      </w:pPr>
      <w:r>
        <w:t>The emphasis on practical skills ensures that graduates are job-ready, making them a sought-after commodity in Manila's competitive tech landscape.</w:t>
      </w:r>
    </w:p>
    <w:p w:rsidR="001547A8" w:rsidRDefault="001547A8" w:rsidP="001547A8">
      <w:pPr>
        <w:pStyle w:val="NormalBPBHEB"/>
      </w:pPr>
    </w:p>
    <w:p w:rsidR="001547A8" w:rsidRDefault="001547A8" w:rsidP="006673DA">
      <w:pPr>
        <w:pStyle w:val="Heading2"/>
      </w:pPr>
      <w:r>
        <w:t>Tech Titans in the</w:t>
      </w:r>
      <w:r>
        <w:t xml:space="preserve"> Making</w:t>
      </w:r>
      <w:r w:rsidR="006673DA">
        <w:t xml:space="preserve"> -</w:t>
      </w:r>
      <w:r>
        <w:t xml:space="preserve"> De La Salle University</w:t>
      </w:r>
    </w:p>
    <w:p w:rsidR="001547A8" w:rsidRDefault="001547A8" w:rsidP="001547A8">
      <w:pPr>
        <w:pStyle w:val="NormalBPBHEB"/>
      </w:pPr>
      <w:r>
        <w:t>If you're aiming for a well-rounded engineering education, De La Salle University hits the mark. With a curriculum designed to blend technical expertise with a holistic understanding of the industry, this school produces not just engineers but future tech leaders. The campus buzzes with innovation, mirroring the fast-paced evolution of the tech world.</w:t>
      </w:r>
    </w:p>
    <w:p w:rsidR="001547A8" w:rsidRDefault="001547A8" w:rsidP="001547A8">
      <w:pPr>
        <w:pStyle w:val="NormalBPBHEB"/>
      </w:pPr>
    </w:p>
    <w:p w:rsidR="001547A8" w:rsidRDefault="001547A8" w:rsidP="006673DA">
      <w:pPr>
        <w:pStyle w:val="Heading2"/>
      </w:pPr>
      <w:r>
        <w:t>Hidden Gem</w:t>
      </w:r>
      <w:r w:rsidR="006673DA">
        <w:t xml:space="preserve"> -</w:t>
      </w:r>
      <w:r>
        <w:t xml:space="preserve"> Technologic</w:t>
      </w:r>
      <w:r>
        <w:t>al Institute of the Philippines</w:t>
      </w:r>
    </w:p>
    <w:p w:rsidR="001547A8" w:rsidRDefault="001547A8" w:rsidP="001547A8">
      <w:pPr>
        <w:pStyle w:val="NormalBPBHEB"/>
      </w:pPr>
      <w:r>
        <w:t>Nestled in the heart of Manila, the Technological Institute of the Philippines might be a hidden gem, but it shines brightly in the realm of engineering education. Boasting modern facilities and a faculty with real-world industry experience, this institute is where theory meets practice. Students here don't just learn; they innovate.</w:t>
      </w:r>
    </w:p>
    <w:p w:rsidR="001547A8" w:rsidRDefault="001547A8" w:rsidP="001547A8">
      <w:pPr>
        <w:pStyle w:val="NormalBPBHEB"/>
      </w:pPr>
    </w:p>
    <w:p w:rsidR="001547A8" w:rsidRDefault="001547A8" w:rsidP="006673DA">
      <w:pPr>
        <w:pStyle w:val="Heading2"/>
      </w:pPr>
      <w:r>
        <w:t>Choos</w:t>
      </w:r>
      <w:r>
        <w:t>e Your Gear</w:t>
      </w:r>
      <w:r w:rsidR="006673DA">
        <w:t xml:space="preserve"> -</w:t>
      </w:r>
      <w:r>
        <w:t xml:space="preserve"> Adamson University</w:t>
      </w:r>
    </w:p>
    <w:p w:rsidR="001547A8" w:rsidRDefault="001547A8" w:rsidP="001547A8">
      <w:pPr>
        <w:pStyle w:val="NormalBPBHEB"/>
      </w:pPr>
      <w:r>
        <w:t>If you're looking for an engineering school that offers a diverse range of specializations, Adamson University should be on your radar. From chemical to mechanical engineering, this institution allows students to tailor their education to suit their passion. The focus on research and development provides a solid foundation for those aspiring to break new ground in the tech industry.</w:t>
      </w:r>
    </w:p>
    <w:p w:rsidR="001547A8" w:rsidRDefault="001547A8" w:rsidP="001547A8">
      <w:pPr>
        <w:pStyle w:val="NormalBPBHEB"/>
      </w:pPr>
    </w:p>
    <w:p w:rsidR="00921245" w:rsidRDefault="00852F4C" w:rsidP="00852F4C">
      <w:pPr>
        <w:pStyle w:val="Heading2"/>
      </w:pPr>
      <w:r>
        <w:t>Conclusion</w:t>
      </w:r>
    </w:p>
    <w:p w:rsidR="001547A8" w:rsidRDefault="001547A8" w:rsidP="001547A8">
      <w:pPr>
        <w:pStyle w:val="NormalBPBHEB"/>
      </w:pPr>
      <w:r>
        <w:t xml:space="preserve">In the heart of Manila, where the city's pulse meets the beat of technological advancement, engineering schools are shaping the future. Whether you choose the legacy of UP </w:t>
      </w:r>
      <w:proofErr w:type="spellStart"/>
      <w:r>
        <w:t>Diliman</w:t>
      </w:r>
      <w:proofErr w:type="spellEnd"/>
      <w:r>
        <w:t xml:space="preserve">, the </w:t>
      </w:r>
      <w:r>
        <w:lastRenderedPageBreak/>
        <w:t xml:space="preserve">innovation hub of </w:t>
      </w:r>
      <w:proofErr w:type="spellStart"/>
      <w:r>
        <w:t>Mapúa</w:t>
      </w:r>
      <w:proofErr w:type="spellEnd"/>
      <w:r>
        <w:t>, the holistic approach of De La Salle, the practicality of TIP, or the diverse offerings of Adamson, each institution contributes to Manila's tech revolution.</w:t>
      </w:r>
    </w:p>
    <w:p w:rsidR="001547A8" w:rsidRDefault="001547A8" w:rsidP="001547A8">
      <w:pPr>
        <w:pStyle w:val="NormalBPBHEB"/>
      </w:pPr>
      <w:bookmarkStart w:id="0" w:name="_GoBack"/>
      <w:bookmarkEnd w:id="0"/>
    </w:p>
    <w:p w:rsidR="001547A8" w:rsidRPr="001547A8" w:rsidRDefault="001547A8" w:rsidP="001547A8">
      <w:pPr>
        <w:pStyle w:val="NormalBPBHEB"/>
      </w:pPr>
      <w:r>
        <w:t>As you embark on this journey, remember, the choice of an engineering school in Manila isn't just about acquiring knowledge; it's about joining a community of forward-thinkers, innovators, and future leaders in the ever-evolving landscape of technology. So, gear up, choose your path, and become part of Manila's vibrant tech scene. Your engineering adventure awaits!</w:t>
      </w:r>
    </w:p>
    <w:sectPr w:rsidR="001547A8" w:rsidRPr="001547A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CD6A6A"/>
    <w:multiLevelType w:val="hybridMultilevel"/>
    <w:tmpl w:val="6B0C2244"/>
    <w:lvl w:ilvl="0" w:tplc="08C60036">
      <w:start w:val="1"/>
      <w:numFmt w:val="bullet"/>
      <w:lvlText w:val=""/>
      <w:lvlJc w:val="left"/>
      <w:pPr>
        <w:ind w:left="360" w:hanging="360"/>
      </w:pPr>
      <w:rPr>
        <w:rFonts w:ascii="Symbol" w:hAnsi="Symbol" w:hint="default"/>
      </w:rPr>
    </w:lvl>
    <w:lvl w:ilvl="1" w:tplc="893425AA" w:tentative="1">
      <w:start w:val="1"/>
      <w:numFmt w:val="bullet"/>
      <w:lvlText w:val="o"/>
      <w:lvlJc w:val="left"/>
      <w:pPr>
        <w:ind w:left="1080" w:hanging="360"/>
      </w:pPr>
      <w:rPr>
        <w:rFonts w:ascii="Courier New" w:hAnsi="Courier New" w:cs="Courier New" w:hint="default"/>
      </w:rPr>
    </w:lvl>
    <w:lvl w:ilvl="2" w:tplc="75CECD20" w:tentative="1">
      <w:start w:val="1"/>
      <w:numFmt w:val="bullet"/>
      <w:lvlText w:val=""/>
      <w:lvlJc w:val="left"/>
      <w:pPr>
        <w:ind w:left="1800" w:hanging="360"/>
      </w:pPr>
      <w:rPr>
        <w:rFonts w:ascii="Wingdings" w:hAnsi="Wingdings" w:hint="default"/>
      </w:rPr>
    </w:lvl>
    <w:lvl w:ilvl="3" w:tplc="00ECB386" w:tentative="1">
      <w:start w:val="1"/>
      <w:numFmt w:val="bullet"/>
      <w:lvlText w:val=""/>
      <w:lvlJc w:val="left"/>
      <w:pPr>
        <w:ind w:left="2520" w:hanging="360"/>
      </w:pPr>
      <w:rPr>
        <w:rFonts w:ascii="Symbol" w:hAnsi="Symbol" w:hint="default"/>
      </w:rPr>
    </w:lvl>
    <w:lvl w:ilvl="4" w:tplc="B99AFCE0" w:tentative="1">
      <w:start w:val="1"/>
      <w:numFmt w:val="bullet"/>
      <w:lvlText w:val="o"/>
      <w:lvlJc w:val="left"/>
      <w:pPr>
        <w:ind w:left="3240" w:hanging="360"/>
      </w:pPr>
      <w:rPr>
        <w:rFonts w:ascii="Courier New" w:hAnsi="Courier New" w:cs="Courier New" w:hint="default"/>
      </w:rPr>
    </w:lvl>
    <w:lvl w:ilvl="5" w:tplc="D5E8C88E" w:tentative="1">
      <w:start w:val="1"/>
      <w:numFmt w:val="bullet"/>
      <w:lvlText w:val=""/>
      <w:lvlJc w:val="left"/>
      <w:pPr>
        <w:ind w:left="3960" w:hanging="360"/>
      </w:pPr>
      <w:rPr>
        <w:rFonts w:ascii="Wingdings" w:hAnsi="Wingdings" w:hint="default"/>
      </w:rPr>
    </w:lvl>
    <w:lvl w:ilvl="6" w:tplc="9244D94A" w:tentative="1">
      <w:start w:val="1"/>
      <w:numFmt w:val="bullet"/>
      <w:lvlText w:val=""/>
      <w:lvlJc w:val="left"/>
      <w:pPr>
        <w:ind w:left="4680" w:hanging="360"/>
      </w:pPr>
      <w:rPr>
        <w:rFonts w:ascii="Symbol" w:hAnsi="Symbol" w:hint="default"/>
      </w:rPr>
    </w:lvl>
    <w:lvl w:ilvl="7" w:tplc="78A2413C" w:tentative="1">
      <w:start w:val="1"/>
      <w:numFmt w:val="bullet"/>
      <w:lvlText w:val="o"/>
      <w:lvlJc w:val="left"/>
      <w:pPr>
        <w:ind w:left="5400" w:hanging="360"/>
      </w:pPr>
      <w:rPr>
        <w:rFonts w:ascii="Courier New" w:hAnsi="Courier New" w:cs="Courier New" w:hint="default"/>
      </w:rPr>
    </w:lvl>
    <w:lvl w:ilvl="8" w:tplc="25825D40" w:tentative="1">
      <w:start w:val="1"/>
      <w:numFmt w:val="bullet"/>
      <w:lvlText w:val=""/>
      <w:lvlJc w:val="left"/>
      <w:pPr>
        <w:ind w:left="6120" w:hanging="360"/>
      </w:pPr>
      <w:rPr>
        <w:rFonts w:ascii="Wingdings" w:hAnsi="Wingdings" w:hint="default"/>
      </w:rPr>
    </w:lvl>
  </w:abstractNum>
  <w:abstractNum w:abstractNumId="5" w15:restartNumberingAfterBreak="0">
    <w:nsid w:val="129B7F7B"/>
    <w:multiLevelType w:val="hybridMultilevel"/>
    <w:tmpl w:val="928CA506"/>
    <w:lvl w:ilvl="0" w:tplc="584496B0">
      <w:start w:val="1"/>
      <w:numFmt w:val="decimal"/>
      <w:lvlText w:val="%1."/>
      <w:lvlJc w:val="left"/>
      <w:pPr>
        <w:ind w:left="720" w:hanging="360"/>
      </w:pPr>
      <w:rPr>
        <w:rFonts w:hint="default"/>
      </w:rPr>
    </w:lvl>
    <w:lvl w:ilvl="1" w:tplc="8D8823C4" w:tentative="1">
      <w:start w:val="1"/>
      <w:numFmt w:val="lowerLetter"/>
      <w:lvlText w:val="%2."/>
      <w:lvlJc w:val="left"/>
      <w:pPr>
        <w:ind w:left="1440" w:hanging="360"/>
      </w:pPr>
    </w:lvl>
    <w:lvl w:ilvl="2" w:tplc="7F1234F8" w:tentative="1">
      <w:start w:val="1"/>
      <w:numFmt w:val="lowerRoman"/>
      <w:lvlText w:val="%3."/>
      <w:lvlJc w:val="right"/>
      <w:pPr>
        <w:ind w:left="2160" w:hanging="180"/>
      </w:pPr>
    </w:lvl>
    <w:lvl w:ilvl="3" w:tplc="80D639A6" w:tentative="1">
      <w:start w:val="1"/>
      <w:numFmt w:val="decimal"/>
      <w:lvlText w:val="%4."/>
      <w:lvlJc w:val="left"/>
      <w:pPr>
        <w:ind w:left="2880" w:hanging="360"/>
      </w:pPr>
    </w:lvl>
    <w:lvl w:ilvl="4" w:tplc="DEBEA9D2" w:tentative="1">
      <w:start w:val="1"/>
      <w:numFmt w:val="lowerLetter"/>
      <w:lvlText w:val="%5."/>
      <w:lvlJc w:val="left"/>
      <w:pPr>
        <w:ind w:left="3600" w:hanging="360"/>
      </w:pPr>
    </w:lvl>
    <w:lvl w:ilvl="5" w:tplc="5FA816A4" w:tentative="1">
      <w:start w:val="1"/>
      <w:numFmt w:val="lowerRoman"/>
      <w:lvlText w:val="%6."/>
      <w:lvlJc w:val="right"/>
      <w:pPr>
        <w:ind w:left="4320" w:hanging="180"/>
      </w:pPr>
    </w:lvl>
    <w:lvl w:ilvl="6" w:tplc="CFC2D00C" w:tentative="1">
      <w:start w:val="1"/>
      <w:numFmt w:val="decimal"/>
      <w:lvlText w:val="%7."/>
      <w:lvlJc w:val="left"/>
      <w:pPr>
        <w:ind w:left="5040" w:hanging="360"/>
      </w:pPr>
    </w:lvl>
    <w:lvl w:ilvl="7" w:tplc="081A33E2" w:tentative="1">
      <w:start w:val="1"/>
      <w:numFmt w:val="lowerLetter"/>
      <w:lvlText w:val="%8."/>
      <w:lvlJc w:val="left"/>
      <w:pPr>
        <w:ind w:left="5760" w:hanging="360"/>
      </w:pPr>
    </w:lvl>
    <w:lvl w:ilvl="8" w:tplc="D3D07A4E" w:tentative="1">
      <w:start w:val="1"/>
      <w:numFmt w:val="lowerRoman"/>
      <w:lvlText w:val="%9."/>
      <w:lvlJc w:val="right"/>
      <w:pPr>
        <w:ind w:left="6480" w:hanging="180"/>
      </w:pPr>
    </w:lvl>
  </w:abstractNum>
  <w:abstractNum w:abstractNumId="6" w15:restartNumberingAfterBreak="0">
    <w:nsid w:val="188601DB"/>
    <w:multiLevelType w:val="hybridMultilevel"/>
    <w:tmpl w:val="7AB84AF2"/>
    <w:lvl w:ilvl="0" w:tplc="52D4F6AC">
      <w:start w:val="1"/>
      <w:numFmt w:val="decimal"/>
      <w:lvlText w:val="%1."/>
      <w:lvlJc w:val="left"/>
      <w:pPr>
        <w:ind w:left="720" w:hanging="360"/>
      </w:pPr>
      <w:rPr>
        <w:rFonts w:hint="default"/>
      </w:rPr>
    </w:lvl>
    <w:lvl w:ilvl="1" w:tplc="C9A42EAC" w:tentative="1">
      <w:start w:val="1"/>
      <w:numFmt w:val="lowerLetter"/>
      <w:lvlText w:val="%2."/>
      <w:lvlJc w:val="left"/>
      <w:pPr>
        <w:ind w:left="1440" w:hanging="360"/>
      </w:pPr>
    </w:lvl>
    <w:lvl w:ilvl="2" w:tplc="E6C4B3E0" w:tentative="1">
      <w:start w:val="1"/>
      <w:numFmt w:val="lowerRoman"/>
      <w:lvlText w:val="%3."/>
      <w:lvlJc w:val="right"/>
      <w:pPr>
        <w:ind w:left="2160" w:hanging="180"/>
      </w:pPr>
    </w:lvl>
    <w:lvl w:ilvl="3" w:tplc="0CD8FD5C" w:tentative="1">
      <w:start w:val="1"/>
      <w:numFmt w:val="decimal"/>
      <w:lvlText w:val="%4."/>
      <w:lvlJc w:val="left"/>
      <w:pPr>
        <w:ind w:left="2880" w:hanging="360"/>
      </w:pPr>
    </w:lvl>
    <w:lvl w:ilvl="4" w:tplc="6B481FDA" w:tentative="1">
      <w:start w:val="1"/>
      <w:numFmt w:val="lowerLetter"/>
      <w:lvlText w:val="%5."/>
      <w:lvlJc w:val="left"/>
      <w:pPr>
        <w:ind w:left="3600" w:hanging="360"/>
      </w:pPr>
    </w:lvl>
    <w:lvl w:ilvl="5" w:tplc="6B5E639E" w:tentative="1">
      <w:start w:val="1"/>
      <w:numFmt w:val="lowerRoman"/>
      <w:lvlText w:val="%6."/>
      <w:lvlJc w:val="right"/>
      <w:pPr>
        <w:ind w:left="4320" w:hanging="180"/>
      </w:pPr>
    </w:lvl>
    <w:lvl w:ilvl="6" w:tplc="1AFA2712" w:tentative="1">
      <w:start w:val="1"/>
      <w:numFmt w:val="decimal"/>
      <w:lvlText w:val="%7."/>
      <w:lvlJc w:val="left"/>
      <w:pPr>
        <w:ind w:left="5040" w:hanging="360"/>
      </w:pPr>
    </w:lvl>
    <w:lvl w:ilvl="7" w:tplc="337EC01A" w:tentative="1">
      <w:start w:val="1"/>
      <w:numFmt w:val="lowerLetter"/>
      <w:lvlText w:val="%8."/>
      <w:lvlJc w:val="left"/>
      <w:pPr>
        <w:ind w:left="5760" w:hanging="360"/>
      </w:pPr>
    </w:lvl>
    <w:lvl w:ilvl="8" w:tplc="43AEF5A2" w:tentative="1">
      <w:start w:val="1"/>
      <w:numFmt w:val="lowerRoman"/>
      <w:lvlText w:val="%9."/>
      <w:lvlJc w:val="right"/>
      <w:pPr>
        <w:ind w:left="6480" w:hanging="180"/>
      </w:pPr>
    </w:lvl>
  </w:abstractNum>
  <w:abstractNum w:abstractNumId="7" w15:restartNumberingAfterBreak="0">
    <w:nsid w:val="1FB937F4"/>
    <w:multiLevelType w:val="hybridMultilevel"/>
    <w:tmpl w:val="01BE266C"/>
    <w:lvl w:ilvl="0" w:tplc="7B6A28D8">
      <w:start w:val="1"/>
      <w:numFmt w:val="decimal"/>
      <w:lvlText w:val="%1."/>
      <w:lvlJc w:val="left"/>
      <w:pPr>
        <w:ind w:left="720" w:hanging="360"/>
      </w:pPr>
      <w:rPr>
        <w:rFonts w:hint="default"/>
      </w:rPr>
    </w:lvl>
    <w:lvl w:ilvl="1" w:tplc="2E1AE33E" w:tentative="1">
      <w:start w:val="1"/>
      <w:numFmt w:val="lowerLetter"/>
      <w:lvlText w:val="%2."/>
      <w:lvlJc w:val="left"/>
      <w:pPr>
        <w:ind w:left="1440" w:hanging="360"/>
      </w:pPr>
    </w:lvl>
    <w:lvl w:ilvl="2" w:tplc="6756E1F6" w:tentative="1">
      <w:start w:val="1"/>
      <w:numFmt w:val="lowerRoman"/>
      <w:lvlText w:val="%3."/>
      <w:lvlJc w:val="right"/>
      <w:pPr>
        <w:ind w:left="2160" w:hanging="180"/>
      </w:pPr>
    </w:lvl>
    <w:lvl w:ilvl="3" w:tplc="4D288A26" w:tentative="1">
      <w:start w:val="1"/>
      <w:numFmt w:val="decimal"/>
      <w:lvlText w:val="%4."/>
      <w:lvlJc w:val="left"/>
      <w:pPr>
        <w:ind w:left="2880" w:hanging="360"/>
      </w:pPr>
    </w:lvl>
    <w:lvl w:ilvl="4" w:tplc="6B7CDE68" w:tentative="1">
      <w:start w:val="1"/>
      <w:numFmt w:val="lowerLetter"/>
      <w:lvlText w:val="%5."/>
      <w:lvlJc w:val="left"/>
      <w:pPr>
        <w:ind w:left="3600" w:hanging="360"/>
      </w:pPr>
    </w:lvl>
    <w:lvl w:ilvl="5" w:tplc="B5726586" w:tentative="1">
      <w:start w:val="1"/>
      <w:numFmt w:val="lowerRoman"/>
      <w:lvlText w:val="%6."/>
      <w:lvlJc w:val="right"/>
      <w:pPr>
        <w:ind w:left="4320" w:hanging="180"/>
      </w:pPr>
    </w:lvl>
    <w:lvl w:ilvl="6" w:tplc="4E7C4690" w:tentative="1">
      <w:start w:val="1"/>
      <w:numFmt w:val="decimal"/>
      <w:lvlText w:val="%7."/>
      <w:lvlJc w:val="left"/>
      <w:pPr>
        <w:ind w:left="5040" w:hanging="360"/>
      </w:pPr>
    </w:lvl>
    <w:lvl w:ilvl="7" w:tplc="85E0580C" w:tentative="1">
      <w:start w:val="1"/>
      <w:numFmt w:val="lowerLetter"/>
      <w:lvlText w:val="%8."/>
      <w:lvlJc w:val="left"/>
      <w:pPr>
        <w:ind w:left="5760" w:hanging="360"/>
      </w:pPr>
    </w:lvl>
    <w:lvl w:ilvl="8" w:tplc="5F48A38C" w:tentative="1">
      <w:start w:val="1"/>
      <w:numFmt w:val="lowerRoman"/>
      <w:lvlText w:val="%9."/>
      <w:lvlJc w:val="right"/>
      <w:pPr>
        <w:ind w:left="6480" w:hanging="180"/>
      </w:pPr>
    </w:lvl>
  </w:abstractNum>
  <w:abstractNum w:abstractNumId="8" w15:restartNumberingAfterBreak="0">
    <w:nsid w:val="29F67FCC"/>
    <w:multiLevelType w:val="hybridMultilevel"/>
    <w:tmpl w:val="2AC4EB86"/>
    <w:lvl w:ilvl="0" w:tplc="07B4E328">
      <w:start w:val="1"/>
      <w:numFmt w:val="bullet"/>
      <w:lvlText w:val=""/>
      <w:lvlJc w:val="left"/>
      <w:pPr>
        <w:ind w:left="360" w:hanging="360"/>
      </w:pPr>
      <w:rPr>
        <w:rFonts w:ascii="Symbol" w:hAnsi="Symbol" w:hint="default"/>
      </w:rPr>
    </w:lvl>
    <w:lvl w:ilvl="1" w:tplc="27683910" w:tentative="1">
      <w:start w:val="1"/>
      <w:numFmt w:val="bullet"/>
      <w:lvlText w:val="o"/>
      <w:lvlJc w:val="left"/>
      <w:pPr>
        <w:ind w:left="1080" w:hanging="360"/>
      </w:pPr>
      <w:rPr>
        <w:rFonts w:ascii="Courier New" w:hAnsi="Courier New" w:cs="Courier New" w:hint="default"/>
      </w:rPr>
    </w:lvl>
    <w:lvl w:ilvl="2" w:tplc="8FE60398" w:tentative="1">
      <w:start w:val="1"/>
      <w:numFmt w:val="bullet"/>
      <w:lvlText w:val=""/>
      <w:lvlJc w:val="left"/>
      <w:pPr>
        <w:ind w:left="1800" w:hanging="360"/>
      </w:pPr>
      <w:rPr>
        <w:rFonts w:ascii="Wingdings" w:hAnsi="Wingdings" w:hint="default"/>
      </w:rPr>
    </w:lvl>
    <w:lvl w:ilvl="3" w:tplc="173CA558" w:tentative="1">
      <w:start w:val="1"/>
      <w:numFmt w:val="bullet"/>
      <w:lvlText w:val=""/>
      <w:lvlJc w:val="left"/>
      <w:pPr>
        <w:ind w:left="2520" w:hanging="360"/>
      </w:pPr>
      <w:rPr>
        <w:rFonts w:ascii="Symbol" w:hAnsi="Symbol" w:hint="default"/>
      </w:rPr>
    </w:lvl>
    <w:lvl w:ilvl="4" w:tplc="8BBE8CBA" w:tentative="1">
      <w:start w:val="1"/>
      <w:numFmt w:val="bullet"/>
      <w:lvlText w:val="o"/>
      <w:lvlJc w:val="left"/>
      <w:pPr>
        <w:ind w:left="3240" w:hanging="360"/>
      </w:pPr>
      <w:rPr>
        <w:rFonts w:ascii="Courier New" w:hAnsi="Courier New" w:cs="Courier New" w:hint="default"/>
      </w:rPr>
    </w:lvl>
    <w:lvl w:ilvl="5" w:tplc="4EDEE8D6" w:tentative="1">
      <w:start w:val="1"/>
      <w:numFmt w:val="bullet"/>
      <w:lvlText w:val=""/>
      <w:lvlJc w:val="left"/>
      <w:pPr>
        <w:ind w:left="3960" w:hanging="360"/>
      </w:pPr>
      <w:rPr>
        <w:rFonts w:ascii="Wingdings" w:hAnsi="Wingdings" w:hint="default"/>
      </w:rPr>
    </w:lvl>
    <w:lvl w:ilvl="6" w:tplc="102EF30A" w:tentative="1">
      <w:start w:val="1"/>
      <w:numFmt w:val="bullet"/>
      <w:lvlText w:val=""/>
      <w:lvlJc w:val="left"/>
      <w:pPr>
        <w:ind w:left="4680" w:hanging="360"/>
      </w:pPr>
      <w:rPr>
        <w:rFonts w:ascii="Symbol" w:hAnsi="Symbol" w:hint="default"/>
      </w:rPr>
    </w:lvl>
    <w:lvl w:ilvl="7" w:tplc="5CDAAB76" w:tentative="1">
      <w:start w:val="1"/>
      <w:numFmt w:val="bullet"/>
      <w:lvlText w:val="o"/>
      <w:lvlJc w:val="left"/>
      <w:pPr>
        <w:ind w:left="5400" w:hanging="360"/>
      </w:pPr>
      <w:rPr>
        <w:rFonts w:ascii="Courier New" w:hAnsi="Courier New" w:cs="Courier New" w:hint="default"/>
      </w:rPr>
    </w:lvl>
    <w:lvl w:ilvl="8" w:tplc="73249724" w:tentative="1">
      <w:start w:val="1"/>
      <w:numFmt w:val="bullet"/>
      <w:lvlText w:val=""/>
      <w:lvlJc w:val="left"/>
      <w:pPr>
        <w:ind w:left="6120" w:hanging="360"/>
      </w:pPr>
      <w:rPr>
        <w:rFonts w:ascii="Wingdings" w:hAnsi="Wingdings" w:hint="default"/>
      </w:rPr>
    </w:lvl>
  </w:abstractNum>
  <w:abstractNum w:abstractNumId="9" w15:restartNumberingAfterBreak="0">
    <w:nsid w:val="2A9A1E65"/>
    <w:multiLevelType w:val="hybridMultilevel"/>
    <w:tmpl w:val="83B88F24"/>
    <w:lvl w:ilvl="0" w:tplc="5FBE7CC6">
      <w:start w:val="1"/>
      <w:numFmt w:val="bullet"/>
      <w:lvlText w:val=""/>
      <w:lvlJc w:val="left"/>
      <w:pPr>
        <w:ind w:left="360" w:hanging="360"/>
      </w:pPr>
      <w:rPr>
        <w:rFonts w:ascii="Symbol" w:hAnsi="Symbol" w:hint="default"/>
      </w:rPr>
    </w:lvl>
    <w:lvl w:ilvl="1" w:tplc="5420A6C8" w:tentative="1">
      <w:start w:val="1"/>
      <w:numFmt w:val="bullet"/>
      <w:lvlText w:val="o"/>
      <w:lvlJc w:val="left"/>
      <w:pPr>
        <w:ind w:left="1080" w:hanging="360"/>
      </w:pPr>
      <w:rPr>
        <w:rFonts w:ascii="Courier New" w:hAnsi="Courier New" w:cs="Courier New" w:hint="default"/>
      </w:rPr>
    </w:lvl>
    <w:lvl w:ilvl="2" w:tplc="D7D82C6E" w:tentative="1">
      <w:start w:val="1"/>
      <w:numFmt w:val="bullet"/>
      <w:lvlText w:val=""/>
      <w:lvlJc w:val="left"/>
      <w:pPr>
        <w:ind w:left="1800" w:hanging="360"/>
      </w:pPr>
      <w:rPr>
        <w:rFonts w:ascii="Wingdings" w:hAnsi="Wingdings" w:hint="default"/>
      </w:rPr>
    </w:lvl>
    <w:lvl w:ilvl="3" w:tplc="EB666E16" w:tentative="1">
      <w:start w:val="1"/>
      <w:numFmt w:val="bullet"/>
      <w:lvlText w:val=""/>
      <w:lvlJc w:val="left"/>
      <w:pPr>
        <w:ind w:left="2520" w:hanging="360"/>
      </w:pPr>
      <w:rPr>
        <w:rFonts w:ascii="Symbol" w:hAnsi="Symbol" w:hint="default"/>
      </w:rPr>
    </w:lvl>
    <w:lvl w:ilvl="4" w:tplc="A508B746" w:tentative="1">
      <w:start w:val="1"/>
      <w:numFmt w:val="bullet"/>
      <w:lvlText w:val="o"/>
      <w:lvlJc w:val="left"/>
      <w:pPr>
        <w:ind w:left="3240" w:hanging="360"/>
      </w:pPr>
      <w:rPr>
        <w:rFonts w:ascii="Courier New" w:hAnsi="Courier New" w:cs="Courier New" w:hint="default"/>
      </w:rPr>
    </w:lvl>
    <w:lvl w:ilvl="5" w:tplc="822082B4" w:tentative="1">
      <w:start w:val="1"/>
      <w:numFmt w:val="bullet"/>
      <w:lvlText w:val=""/>
      <w:lvlJc w:val="left"/>
      <w:pPr>
        <w:ind w:left="3960" w:hanging="360"/>
      </w:pPr>
      <w:rPr>
        <w:rFonts w:ascii="Wingdings" w:hAnsi="Wingdings" w:hint="default"/>
      </w:rPr>
    </w:lvl>
    <w:lvl w:ilvl="6" w:tplc="BF20A94E" w:tentative="1">
      <w:start w:val="1"/>
      <w:numFmt w:val="bullet"/>
      <w:lvlText w:val=""/>
      <w:lvlJc w:val="left"/>
      <w:pPr>
        <w:ind w:left="4680" w:hanging="360"/>
      </w:pPr>
      <w:rPr>
        <w:rFonts w:ascii="Symbol" w:hAnsi="Symbol" w:hint="default"/>
      </w:rPr>
    </w:lvl>
    <w:lvl w:ilvl="7" w:tplc="B98EFD62" w:tentative="1">
      <w:start w:val="1"/>
      <w:numFmt w:val="bullet"/>
      <w:lvlText w:val="o"/>
      <w:lvlJc w:val="left"/>
      <w:pPr>
        <w:ind w:left="5400" w:hanging="360"/>
      </w:pPr>
      <w:rPr>
        <w:rFonts w:ascii="Courier New" w:hAnsi="Courier New" w:cs="Courier New" w:hint="default"/>
      </w:rPr>
    </w:lvl>
    <w:lvl w:ilvl="8" w:tplc="57246A24" w:tentative="1">
      <w:start w:val="1"/>
      <w:numFmt w:val="bullet"/>
      <w:lvlText w:val=""/>
      <w:lvlJc w:val="left"/>
      <w:pPr>
        <w:ind w:left="6120" w:hanging="360"/>
      </w:pPr>
      <w:rPr>
        <w:rFonts w:ascii="Wingdings" w:hAnsi="Wingdings" w:hint="default"/>
      </w:rPr>
    </w:lvl>
  </w:abstractNum>
  <w:abstractNum w:abstractNumId="10" w15:restartNumberingAfterBreak="0">
    <w:nsid w:val="2F1C0495"/>
    <w:multiLevelType w:val="hybridMultilevel"/>
    <w:tmpl w:val="C0225A20"/>
    <w:lvl w:ilvl="0" w:tplc="C6A67A98">
      <w:start w:val="1"/>
      <w:numFmt w:val="decimal"/>
      <w:lvlText w:val="%1."/>
      <w:lvlJc w:val="left"/>
      <w:pPr>
        <w:ind w:left="720" w:hanging="360"/>
      </w:pPr>
      <w:rPr>
        <w:rFonts w:hint="default"/>
      </w:rPr>
    </w:lvl>
    <w:lvl w:ilvl="1" w:tplc="7CDEE530" w:tentative="1">
      <w:start w:val="1"/>
      <w:numFmt w:val="lowerLetter"/>
      <w:lvlText w:val="%2."/>
      <w:lvlJc w:val="left"/>
      <w:pPr>
        <w:ind w:left="1440" w:hanging="360"/>
      </w:pPr>
    </w:lvl>
    <w:lvl w:ilvl="2" w:tplc="E9E8FB84" w:tentative="1">
      <w:start w:val="1"/>
      <w:numFmt w:val="lowerRoman"/>
      <w:lvlText w:val="%3."/>
      <w:lvlJc w:val="right"/>
      <w:pPr>
        <w:ind w:left="2160" w:hanging="180"/>
      </w:pPr>
    </w:lvl>
    <w:lvl w:ilvl="3" w:tplc="871E06EA" w:tentative="1">
      <w:start w:val="1"/>
      <w:numFmt w:val="decimal"/>
      <w:lvlText w:val="%4."/>
      <w:lvlJc w:val="left"/>
      <w:pPr>
        <w:ind w:left="2880" w:hanging="360"/>
      </w:pPr>
    </w:lvl>
    <w:lvl w:ilvl="4" w:tplc="87D0D2E4" w:tentative="1">
      <w:start w:val="1"/>
      <w:numFmt w:val="lowerLetter"/>
      <w:lvlText w:val="%5."/>
      <w:lvlJc w:val="left"/>
      <w:pPr>
        <w:ind w:left="3600" w:hanging="360"/>
      </w:pPr>
    </w:lvl>
    <w:lvl w:ilvl="5" w:tplc="F0626E0E" w:tentative="1">
      <w:start w:val="1"/>
      <w:numFmt w:val="lowerRoman"/>
      <w:lvlText w:val="%6."/>
      <w:lvlJc w:val="right"/>
      <w:pPr>
        <w:ind w:left="4320" w:hanging="180"/>
      </w:pPr>
    </w:lvl>
    <w:lvl w:ilvl="6" w:tplc="8A601CD6" w:tentative="1">
      <w:start w:val="1"/>
      <w:numFmt w:val="decimal"/>
      <w:lvlText w:val="%7."/>
      <w:lvlJc w:val="left"/>
      <w:pPr>
        <w:ind w:left="5040" w:hanging="360"/>
      </w:pPr>
    </w:lvl>
    <w:lvl w:ilvl="7" w:tplc="C0507598" w:tentative="1">
      <w:start w:val="1"/>
      <w:numFmt w:val="lowerLetter"/>
      <w:lvlText w:val="%8."/>
      <w:lvlJc w:val="left"/>
      <w:pPr>
        <w:ind w:left="5760" w:hanging="360"/>
      </w:pPr>
    </w:lvl>
    <w:lvl w:ilvl="8" w:tplc="E8B032AC" w:tentative="1">
      <w:start w:val="1"/>
      <w:numFmt w:val="lowerRoman"/>
      <w:lvlText w:val="%9."/>
      <w:lvlJc w:val="right"/>
      <w:pPr>
        <w:ind w:left="6480" w:hanging="180"/>
      </w:pPr>
    </w:lvl>
  </w:abstractNum>
  <w:abstractNum w:abstractNumId="11" w15:restartNumberingAfterBreak="0">
    <w:nsid w:val="44425405"/>
    <w:multiLevelType w:val="hybridMultilevel"/>
    <w:tmpl w:val="AC44489C"/>
    <w:lvl w:ilvl="0" w:tplc="488EFA8A">
      <w:start w:val="1"/>
      <w:numFmt w:val="decimal"/>
      <w:lvlText w:val="%1."/>
      <w:lvlJc w:val="left"/>
      <w:pPr>
        <w:ind w:left="720" w:hanging="360"/>
      </w:pPr>
      <w:rPr>
        <w:rFonts w:hint="default"/>
      </w:rPr>
    </w:lvl>
    <w:lvl w:ilvl="1" w:tplc="3062656C" w:tentative="1">
      <w:start w:val="1"/>
      <w:numFmt w:val="lowerLetter"/>
      <w:lvlText w:val="%2."/>
      <w:lvlJc w:val="left"/>
      <w:pPr>
        <w:ind w:left="1440" w:hanging="360"/>
      </w:pPr>
    </w:lvl>
    <w:lvl w:ilvl="2" w:tplc="55749EDC" w:tentative="1">
      <w:start w:val="1"/>
      <w:numFmt w:val="lowerRoman"/>
      <w:lvlText w:val="%3."/>
      <w:lvlJc w:val="right"/>
      <w:pPr>
        <w:ind w:left="2160" w:hanging="180"/>
      </w:pPr>
    </w:lvl>
    <w:lvl w:ilvl="3" w:tplc="E684192E" w:tentative="1">
      <w:start w:val="1"/>
      <w:numFmt w:val="decimal"/>
      <w:lvlText w:val="%4."/>
      <w:lvlJc w:val="left"/>
      <w:pPr>
        <w:ind w:left="2880" w:hanging="360"/>
      </w:pPr>
    </w:lvl>
    <w:lvl w:ilvl="4" w:tplc="7EB8D87C" w:tentative="1">
      <w:start w:val="1"/>
      <w:numFmt w:val="lowerLetter"/>
      <w:lvlText w:val="%5."/>
      <w:lvlJc w:val="left"/>
      <w:pPr>
        <w:ind w:left="3600" w:hanging="360"/>
      </w:pPr>
    </w:lvl>
    <w:lvl w:ilvl="5" w:tplc="AEFECA76" w:tentative="1">
      <w:start w:val="1"/>
      <w:numFmt w:val="lowerRoman"/>
      <w:lvlText w:val="%6."/>
      <w:lvlJc w:val="right"/>
      <w:pPr>
        <w:ind w:left="4320" w:hanging="180"/>
      </w:pPr>
    </w:lvl>
    <w:lvl w:ilvl="6" w:tplc="912A7124" w:tentative="1">
      <w:start w:val="1"/>
      <w:numFmt w:val="decimal"/>
      <w:lvlText w:val="%7."/>
      <w:lvlJc w:val="left"/>
      <w:pPr>
        <w:ind w:left="5040" w:hanging="360"/>
      </w:pPr>
    </w:lvl>
    <w:lvl w:ilvl="7" w:tplc="04DA8C8A" w:tentative="1">
      <w:start w:val="1"/>
      <w:numFmt w:val="lowerLetter"/>
      <w:lvlText w:val="%8."/>
      <w:lvlJc w:val="left"/>
      <w:pPr>
        <w:ind w:left="5760" w:hanging="360"/>
      </w:pPr>
    </w:lvl>
    <w:lvl w:ilvl="8" w:tplc="1F4293B8" w:tentative="1">
      <w:start w:val="1"/>
      <w:numFmt w:val="lowerRoman"/>
      <w:lvlText w:val="%9."/>
      <w:lvlJc w:val="right"/>
      <w:pPr>
        <w:ind w:left="6480" w:hanging="180"/>
      </w:pPr>
    </w:lvl>
  </w:abstractNum>
  <w:abstractNum w:abstractNumId="12" w15:restartNumberingAfterBreak="0">
    <w:nsid w:val="56EF4557"/>
    <w:multiLevelType w:val="hybridMultilevel"/>
    <w:tmpl w:val="CD12D028"/>
    <w:lvl w:ilvl="0" w:tplc="6544408A">
      <w:start w:val="1"/>
      <w:numFmt w:val="bullet"/>
      <w:lvlText w:val=""/>
      <w:lvlJc w:val="left"/>
      <w:pPr>
        <w:ind w:left="360" w:hanging="360"/>
      </w:pPr>
      <w:rPr>
        <w:rFonts w:ascii="Symbol" w:hAnsi="Symbol" w:hint="default"/>
      </w:rPr>
    </w:lvl>
    <w:lvl w:ilvl="1" w:tplc="60283542" w:tentative="1">
      <w:start w:val="1"/>
      <w:numFmt w:val="bullet"/>
      <w:lvlText w:val="o"/>
      <w:lvlJc w:val="left"/>
      <w:pPr>
        <w:ind w:left="1080" w:hanging="360"/>
      </w:pPr>
      <w:rPr>
        <w:rFonts w:ascii="Courier New" w:hAnsi="Courier New" w:cs="Courier New" w:hint="default"/>
      </w:rPr>
    </w:lvl>
    <w:lvl w:ilvl="2" w:tplc="8AA0A1C2" w:tentative="1">
      <w:start w:val="1"/>
      <w:numFmt w:val="bullet"/>
      <w:lvlText w:val=""/>
      <w:lvlJc w:val="left"/>
      <w:pPr>
        <w:ind w:left="1800" w:hanging="360"/>
      </w:pPr>
      <w:rPr>
        <w:rFonts w:ascii="Wingdings" w:hAnsi="Wingdings" w:hint="default"/>
      </w:rPr>
    </w:lvl>
    <w:lvl w:ilvl="3" w:tplc="28A23EA8" w:tentative="1">
      <w:start w:val="1"/>
      <w:numFmt w:val="bullet"/>
      <w:lvlText w:val=""/>
      <w:lvlJc w:val="left"/>
      <w:pPr>
        <w:ind w:left="2520" w:hanging="360"/>
      </w:pPr>
      <w:rPr>
        <w:rFonts w:ascii="Symbol" w:hAnsi="Symbol" w:hint="default"/>
      </w:rPr>
    </w:lvl>
    <w:lvl w:ilvl="4" w:tplc="3950039C" w:tentative="1">
      <w:start w:val="1"/>
      <w:numFmt w:val="bullet"/>
      <w:lvlText w:val="o"/>
      <w:lvlJc w:val="left"/>
      <w:pPr>
        <w:ind w:left="3240" w:hanging="360"/>
      </w:pPr>
      <w:rPr>
        <w:rFonts w:ascii="Courier New" w:hAnsi="Courier New" w:cs="Courier New" w:hint="default"/>
      </w:rPr>
    </w:lvl>
    <w:lvl w:ilvl="5" w:tplc="D2A20916" w:tentative="1">
      <w:start w:val="1"/>
      <w:numFmt w:val="bullet"/>
      <w:lvlText w:val=""/>
      <w:lvlJc w:val="left"/>
      <w:pPr>
        <w:ind w:left="3960" w:hanging="360"/>
      </w:pPr>
      <w:rPr>
        <w:rFonts w:ascii="Wingdings" w:hAnsi="Wingdings" w:hint="default"/>
      </w:rPr>
    </w:lvl>
    <w:lvl w:ilvl="6" w:tplc="1422C5CC" w:tentative="1">
      <w:start w:val="1"/>
      <w:numFmt w:val="bullet"/>
      <w:lvlText w:val=""/>
      <w:lvlJc w:val="left"/>
      <w:pPr>
        <w:ind w:left="4680" w:hanging="360"/>
      </w:pPr>
      <w:rPr>
        <w:rFonts w:ascii="Symbol" w:hAnsi="Symbol" w:hint="default"/>
      </w:rPr>
    </w:lvl>
    <w:lvl w:ilvl="7" w:tplc="9FA285F2" w:tentative="1">
      <w:start w:val="1"/>
      <w:numFmt w:val="bullet"/>
      <w:lvlText w:val="o"/>
      <w:lvlJc w:val="left"/>
      <w:pPr>
        <w:ind w:left="5400" w:hanging="360"/>
      </w:pPr>
      <w:rPr>
        <w:rFonts w:ascii="Courier New" w:hAnsi="Courier New" w:cs="Courier New" w:hint="default"/>
      </w:rPr>
    </w:lvl>
    <w:lvl w:ilvl="8" w:tplc="2482DB00" w:tentative="1">
      <w:start w:val="1"/>
      <w:numFmt w:val="bullet"/>
      <w:lvlText w:val=""/>
      <w:lvlJc w:val="left"/>
      <w:pPr>
        <w:ind w:left="6120" w:hanging="360"/>
      </w:pPr>
      <w:rPr>
        <w:rFonts w:ascii="Wingdings" w:hAnsi="Wingdings" w:hint="default"/>
      </w:rPr>
    </w:lvl>
  </w:abstractNum>
  <w:abstractNum w:abstractNumId="13" w15:restartNumberingAfterBreak="0">
    <w:nsid w:val="58E062B8"/>
    <w:multiLevelType w:val="hybridMultilevel"/>
    <w:tmpl w:val="F274E794"/>
    <w:lvl w:ilvl="0" w:tplc="EAF8AF6C">
      <w:start w:val="1"/>
      <w:numFmt w:val="bullet"/>
      <w:lvlText w:val=""/>
      <w:lvlJc w:val="left"/>
      <w:pPr>
        <w:ind w:left="360" w:hanging="360"/>
      </w:pPr>
      <w:rPr>
        <w:rFonts w:ascii="Symbol" w:hAnsi="Symbol" w:hint="default"/>
      </w:rPr>
    </w:lvl>
    <w:lvl w:ilvl="1" w:tplc="40A67E80" w:tentative="1">
      <w:start w:val="1"/>
      <w:numFmt w:val="bullet"/>
      <w:lvlText w:val="o"/>
      <w:lvlJc w:val="left"/>
      <w:pPr>
        <w:ind w:left="1080" w:hanging="360"/>
      </w:pPr>
      <w:rPr>
        <w:rFonts w:ascii="Courier New" w:hAnsi="Courier New" w:cs="Courier New" w:hint="default"/>
      </w:rPr>
    </w:lvl>
    <w:lvl w:ilvl="2" w:tplc="95DCC366" w:tentative="1">
      <w:start w:val="1"/>
      <w:numFmt w:val="bullet"/>
      <w:lvlText w:val=""/>
      <w:lvlJc w:val="left"/>
      <w:pPr>
        <w:ind w:left="1800" w:hanging="360"/>
      </w:pPr>
      <w:rPr>
        <w:rFonts w:ascii="Wingdings" w:hAnsi="Wingdings" w:hint="default"/>
      </w:rPr>
    </w:lvl>
    <w:lvl w:ilvl="3" w:tplc="A71A25BA" w:tentative="1">
      <w:start w:val="1"/>
      <w:numFmt w:val="bullet"/>
      <w:lvlText w:val=""/>
      <w:lvlJc w:val="left"/>
      <w:pPr>
        <w:ind w:left="2520" w:hanging="360"/>
      </w:pPr>
      <w:rPr>
        <w:rFonts w:ascii="Symbol" w:hAnsi="Symbol" w:hint="default"/>
      </w:rPr>
    </w:lvl>
    <w:lvl w:ilvl="4" w:tplc="A7FCD962" w:tentative="1">
      <w:start w:val="1"/>
      <w:numFmt w:val="bullet"/>
      <w:lvlText w:val="o"/>
      <w:lvlJc w:val="left"/>
      <w:pPr>
        <w:ind w:left="3240" w:hanging="360"/>
      </w:pPr>
      <w:rPr>
        <w:rFonts w:ascii="Courier New" w:hAnsi="Courier New" w:cs="Courier New" w:hint="default"/>
      </w:rPr>
    </w:lvl>
    <w:lvl w:ilvl="5" w:tplc="304419EA" w:tentative="1">
      <w:start w:val="1"/>
      <w:numFmt w:val="bullet"/>
      <w:lvlText w:val=""/>
      <w:lvlJc w:val="left"/>
      <w:pPr>
        <w:ind w:left="3960" w:hanging="360"/>
      </w:pPr>
      <w:rPr>
        <w:rFonts w:ascii="Wingdings" w:hAnsi="Wingdings" w:hint="default"/>
      </w:rPr>
    </w:lvl>
    <w:lvl w:ilvl="6" w:tplc="9B78C4CC" w:tentative="1">
      <w:start w:val="1"/>
      <w:numFmt w:val="bullet"/>
      <w:lvlText w:val=""/>
      <w:lvlJc w:val="left"/>
      <w:pPr>
        <w:ind w:left="4680" w:hanging="360"/>
      </w:pPr>
      <w:rPr>
        <w:rFonts w:ascii="Symbol" w:hAnsi="Symbol" w:hint="default"/>
      </w:rPr>
    </w:lvl>
    <w:lvl w:ilvl="7" w:tplc="4004295C" w:tentative="1">
      <w:start w:val="1"/>
      <w:numFmt w:val="bullet"/>
      <w:lvlText w:val="o"/>
      <w:lvlJc w:val="left"/>
      <w:pPr>
        <w:ind w:left="5400" w:hanging="360"/>
      </w:pPr>
      <w:rPr>
        <w:rFonts w:ascii="Courier New" w:hAnsi="Courier New" w:cs="Courier New" w:hint="default"/>
      </w:rPr>
    </w:lvl>
    <w:lvl w:ilvl="8" w:tplc="0A6C1E2E" w:tentative="1">
      <w:start w:val="1"/>
      <w:numFmt w:val="bullet"/>
      <w:lvlText w:val=""/>
      <w:lvlJc w:val="left"/>
      <w:pPr>
        <w:ind w:left="6120" w:hanging="360"/>
      </w:pPr>
      <w:rPr>
        <w:rFonts w:ascii="Wingdings" w:hAnsi="Wingdings" w:hint="default"/>
      </w:rPr>
    </w:lvl>
  </w:abstractNum>
  <w:abstractNum w:abstractNumId="14" w15:restartNumberingAfterBreak="0">
    <w:nsid w:val="5D461586"/>
    <w:multiLevelType w:val="hybridMultilevel"/>
    <w:tmpl w:val="7652997C"/>
    <w:lvl w:ilvl="0" w:tplc="1372628C">
      <w:start w:val="1"/>
      <w:numFmt w:val="decimal"/>
      <w:lvlText w:val="%1."/>
      <w:lvlJc w:val="left"/>
      <w:pPr>
        <w:ind w:left="720" w:hanging="360"/>
      </w:pPr>
      <w:rPr>
        <w:rFonts w:hint="default"/>
      </w:rPr>
    </w:lvl>
    <w:lvl w:ilvl="1" w:tplc="20DE6850" w:tentative="1">
      <w:start w:val="1"/>
      <w:numFmt w:val="lowerLetter"/>
      <w:lvlText w:val="%2."/>
      <w:lvlJc w:val="left"/>
      <w:pPr>
        <w:ind w:left="1440" w:hanging="360"/>
      </w:pPr>
    </w:lvl>
    <w:lvl w:ilvl="2" w:tplc="571C1F1E" w:tentative="1">
      <w:start w:val="1"/>
      <w:numFmt w:val="lowerRoman"/>
      <w:lvlText w:val="%3."/>
      <w:lvlJc w:val="right"/>
      <w:pPr>
        <w:ind w:left="2160" w:hanging="180"/>
      </w:pPr>
    </w:lvl>
    <w:lvl w:ilvl="3" w:tplc="3AF08514" w:tentative="1">
      <w:start w:val="1"/>
      <w:numFmt w:val="decimal"/>
      <w:lvlText w:val="%4."/>
      <w:lvlJc w:val="left"/>
      <w:pPr>
        <w:ind w:left="2880" w:hanging="360"/>
      </w:pPr>
    </w:lvl>
    <w:lvl w:ilvl="4" w:tplc="B3A0994E" w:tentative="1">
      <w:start w:val="1"/>
      <w:numFmt w:val="lowerLetter"/>
      <w:lvlText w:val="%5."/>
      <w:lvlJc w:val="left"/>
      <w:pPr>
        <w:ind w:left="3600" w:hanging="360"/>
      </w:pPr>
    </w:lvl>
    <w:lvl w:ilvl="5" w:tplc="E2485F9E" w:tentative="1">
      <w:start w:val="1"/>
      <w:numFmt w:val="lowerRoman"/>
      <w:lvlText w:val="%6."/>
      <w:lvlJc w:val="right"/>
      <w:pPr>
        <w:ind w:left="4320" w:hanging="180"/>
      </w:pPr>
    </w:lvl>
    <w:lvl w:ilvl="6" w:tplc="871E0C2C" w:tentative="1">
      <w:start w:val="1"/>
      <w:numFmt w:val="decimal"/>
      <w:lvlText w:val="%7."/>
      <w:lvlJc w:val="left"/>
      <w:pPr>
        <w:ind w:left="5040" w:hanging="360"/>
      </w:pPr>
    </w:lvl>
    <w:lvl w:ilvl="7" w:tplc="6CBC00EA" w:tentative="1">
      <w:start w:val="1"/>
      <w:numFmt w:val="lowerLetter"/>
      <w:lvlText w:val="%8."/>
      <w:lvlJc w:val="left"/>
      <w:pPr>
        <w:ind w:left="5760" w:hanging="360"/>
      </w:pPr>
    </w:lvl>
    <w:lvl w:ilvl="8" w:tplc="7B527C8E" w:tentative="1">
      <w:start w:val="1"/>
      <w:numFmt w:val="lowerRoman"/>
      <w:lvlText w:val="%9."/>
      <w:lvlJc w:val="right"/>
      <w:pPr>
        <w:ind w:left="6480" w:hanging="180"/>
      </w:pPr>
    </w:lvl>
  </w:abstractNum>
  <w:abstractNum w:abstractNumId="15" w15:restartNumberingAfterBreak="0">
    <w:nsid w:val="5D5B2DBF"/>
    <w:multiLevelType w:val="hybridMultilevel"/>
    <w:tmpl w:val="92F43002"/>
    <w:lvl w:ilvl="0" w:tplc="F348BC8C">
      <w:start w:val="1"/>
      <w:numFmt w:val="decimal"/>
      <w:lvlText w:val="%1."/>
      <w:lvlJc w:val="left"/>
      <w:pPr>
        <w:ind w:left="720" w:hanging="360"/>
      </w:pPr>
      <w:rPr>
        <w:rFonts w:hint="default"/>
      </w:rPr>
    </w:lvl>
    <w:lvl w:ilvl="1" w:tplc="F9F0104C" w:tentative="1">
      <w:start w:val="1"/>
      <w:numFmt w:val="lowerLetter"/>
      <w:lvlText w:val="%2."/>
      <w:lvlJc w:val="left"/>
      <w:pPr>
        <w:ind w:left="1440" w:hanging="360"/>
      </w:pPr>
    </w:lvl>
    <w:lvl w:ilvl="2" w:tplc="AE1041FA" w:tentative="1">
      <w:start w:val="1"/>
      <w:numFmt w:val="lowerRoman"/>
      <w:lvlText w:val="%3."/>
      <w:lvlJc w:val="right"/>
      <w:pPr>
        <w:ind w:left="2160" w:hanging="180"/>
      </w:pPr>
    </w:lvl>
    <w:lvl w:ilvl="3" w:tplc="6574917A" w:tentative="1">
      <w:start w:val="1"/>
      <w:numFmt w:val="decimal"/>
      <w:lvlText w:val="%4."/>
      <w:lvlJc w:val="left"/>
      <w:pPr>
        <w:ind w:left="2880" w:hanging="360"/>
      </w:pPr>
    </w:lvl>
    <w:lvl w:ilvl="4" w:tplc="917A82D2" w:tentative="1">
      <w:start w:val="1"/>
      <w:numFmt w:val="lowerLetter"/>
      <w:lvlText w:val="%5."/>
      <w:lvlJc w:val="left"/>
      <w:pPr>
        <w:ind w:left="3600" w:hanging="360"/>
      </w:pPr>
    </w:lvl>
    <w:lvl w:ilvl="5" w:tplc="5928AF56" w:tentative="1">
      <w:start w:val="1"/>
      <w:numFmt w:val="lowerRoman"/>
      <w:lvlText w:val="%6."/>
      <w:lvlJc w:val="right"/>
      <w:pPr>
        <w:ind w:left="4320" w:hanging="180"/>
      </w:pPr>
    </w:lvl>
    <w:lvl w:ilvl="6" w:tplc="F8EC0120" w:tentative="1">
      <w:start w:val="1"/>
      <w:numFmt w:val="decimal"/>
      <w:lvlText w:val="%7."/>
      <w:lvlJc w:val="left"/>
      <w:pPr>
        <w:ind w:left="5040" w:hanging="360"/>
      </w:pPr>
    </w:lvl>
    <w:lvl w:ilvl="7" w:tplc="842CF82E" w:tentative="1">
      <w:start w:val="1"/>
      <w:numFmt w:val="lowerLetter"/>
      <w:lvlText w:val="%8."/>
      <w:lvlJc w:val="left"/>
      <w:pPr>
        <w:ind w:left="5760" w:hanging="360"/>
      </w:pPr>
    </w:lvl>
    <w:lvl w:ilvl="8" w:tplc="8EE68A32" w:tentative="1">
      <w:start w:val="1"/>
      <w:numFmt w:val="lowerRoman"/>
      <w:lvlText w:val="%9."/>
      <w:lvlJc w:val="right"/>
      <w:pPr>
        <w:ind w:left="6480" w:hanging="180"/>
      </w:pPr>
    </w:lvl>
  </w:abstractNum>
  <w:abstractNum w:abstractNumId="16" w15:restartNumberingAfterBreak="0">
    <w:nsid w:val="69B5134E"/>
    <w:multiLevelType w:val="hybridMultilevel"/>
    <w:tmpl w:val="AC54C330"/>
    <w:lvl w:ilvl="0" w:tplc="0C0C7BD4">
      <w:start w:val="1"/>
      <w:numFmt w:val="bullet"/>
      <w:lvlText w:val=""/>
      <w:lvlJc w:val="left"/>
      <w:pPr>
        <w:ind w:left="360" w:hanging="360"/>
      </w:pPr>
      <w:rPr>
        <w:rFonts w:ascii="Symbol" w:hAnsi="Symbol" w:hint="default"/>
      </w:rPr>
    </w:lvl>
    <w:lvl w:ilvl="1" w:tplc="E91EDAD0" w:tentative="1">
      <w:start w:val="1"/>
      <w:numFmt w:val="bullet"/>
      <w:lvlText w:val="o"/>
      <w:lvlJc w:val="left"/>
      <w:pPr>
        <w:ind w:left="1080" w:hanging="360"/>
      </w:pPr>
      <w:rPr>
        <w:rFonts w:ascii="Courier New" w:hAnsi="Courier New" w:cs="Courier New" w:hint="default"/>
      </w:rPr>
    </w:lvl>
    <w:lvl w:ilvl="2" w:tplc="00225EBC" w:tentative="1">
      <w:start w:val="1"/>
      <w:numFmt w:val="bullet"/>
      <w:lvlText w:val=""/>
      <w:lvlJc w:val="left"/>
      <w:pPr>
        <w:ind w:left="1800" w:hanging="360"/>
      </w:pPr>
      <w:rPr>
        <w:rFonts w:ascii="Wingdings" w:hAnsi="Wingdings" w:hint="default"/>
      </w:rPr>
    </w:lvl>
    <w:lvl w:ilvl="3" w:tplc="EA6CE87A" w:tentative="1">
      <w:start w:val="1"/>
      <w:numFmt w:val="bullet"/>
      <w:lvlText w:val=""/>
      <w:lvlJc w:val="left"/>
      <w:pPr>
        <w:ind w:left="2520" w:hanging="360"/>
      </w:pPr>
      <w:rPr>
        <w:rFonts w:ascii="Symbol" w:hAnsi="Symbol" w:hint="default"/>
      </w:rPr>
    </w:lvl>
    <w:lvl w:ilvl="4" w:tplc="3F143A9C" w:tentative="1">
      <w:start w:val="1"/>
      <w:numFmt w:val="bullet"/>
      <w:lvlText w:val="o"/>
      <w:lvlJc w:val="left"/>
      <w:pPr>
        <w:ind w:left="3240" w:hanging="360"/>
      </w:pPr>
      <w:rPr>
        <w:rFonts w:ascii="Courier New" w:hAnsi="Courier New" w:cs="Courier New" w:hint="default"/>
      </w:rPr>
    </w:lvl>
    <w:lvl w:ilvl="5" w:tplc="C1684A66" w:tentative="1">
      <w:start w:val="1"/>
      <w:numFmt w:val="bullet"/>
      <w:lvlText w:val=""/>
      <w:lvlJc w:val="left"/>
      <w:pPr>
        <w:ind w:left="3960" w:hanging="360"/>
      </w:pPr>
      <w:rPr>
        <w:rFonts w:ascii="Wingdings" w:hAnsi="Wingdings" w:hint="default"/>
      </w:rPr>
    </w:lvl>
    <w:lvl w:ilvl="6" w:tplc="BF9442C6" w:tentative="1">
      <w:start w:val="1"/>
      <w:numFmt w:val="bullet"/>
      <w:lvlText w:val=""/>
      <w:lvlJc w:val="left"/>
      <w:pPr>
        <w:ind w:left="4680" w:hanging="360"/>
      </w:pPr>
      <w:rPr>
        <w:rFonts w:ascii="Symbol" w:hAnsi="Symbol" w:hint="default"/>
      </w:rPr>
    </w:lvl>
    <w:lvl w:ilvl="7" w:tplc="2E34C886" w:tentative="1">
      <w:start w:val="1"/>
      <w:numFmt w:val="bullet"/>
      <w:lvlText w:val="o"/>
      <w:lvlJc w:val="left"/>
      <w:pPr>
        <w:ind w:left="5400" w:hanging="360"/>
      </w:pPr>
      <w:rPr>
        <w:rFonts w:ascii="Courier New" w:hAnsi="Courier New" w:cs="Courier New" w:hint="default"/>
      </w:rPr>
    </w:lvl>
    <w:lvl w:ilvl="8" w:tplc="6B94A3AC" w:tentative="1">
      <w:start w:val="1"/>
      <w:numFmt w:val="bullet"/>
      <w:lvlText w:val=""/>
      <w:lvlJc w:val="left"/>
      <w:pPr>
        <w:ind w:left="6120" w:hanging="360"/>
      </w:pPr>
      <w:rPr>
        <w:rFonts w:ascii="Wingdings" w:hAnsi="Wingdings" w:hint="default"/>
      </w:rPr>
    </w:lvl>
  </w:abstractNum>
  <w:abstractNum w:abstractNumId="17" w15:restartNumberingAfterBreak="0">
    <w:nsid w:val="6EDD714D"/>
    <w:multiLevelType w:val="hybridMultilevel"/>
    <w:tmpl w:val="19F04CAE"/>
    <w:lvl w:ilvl="0" w:tplc="DADCC50E">
      <w:start w:val="1"/>
      <w:numFmt w:val="bullet"/>
      <w:lvlText w:val=""/>
      <w:lvlJc w:val="left"/>
      <w:pPr>
        <w:ind w:left="360" w:hanging="360"/>
      </w:pPr>
      <w:rPr>
        <w:rFonts w:ascii="Symbol" w:hAnsi="Symbol" w:hint="default"/>
      </w:rPr>
    </w:lvl>
    <w:lvl w:ilvl="1" w:tplc="45E49894" w:tentative="1">
      <w:start w:val="1"/>
      <w:numFmt w:val="bullet"/>
      <w:lvlText w:val="o"/>
      <w:lvlJc w:val="left"/>
      <w:pPr>
        <w:ind w:left="1080" w:hanging="360"/>
      </w:pPr>
      <w:rPr>
        <w:rFonts w:ascii="Courier New" w:hAnsi="Courier New" w:cs="Courier New" w:hint="default"/>
      </w:rPr>
    </w:lvl>
    <w:lvl w:ilvl="2" w:tplc="E788E53A" w:tentative="1">
      <w:start w:val="1"/>
      <w:numFmt w:val="bullet"/>
      <w:lvlText w:val=""/>
      <w:lvlJc w:val="left"/>
      <w:pPr>
        <w:ind w:left="1800" w:hanging="360"/>
      </w:pPr>
      <w:rPr>
        <w:rFonts w:ascii="Wingdings" w:hAnsi="Wingdings" w:hint="default"/>
      </w:rPr>
    </w:lvl>
    <w:lvl w:ilvl="3" w:tplc="6EAAD51A" w:tentative="1">
      <w:start w:val="1"/>
      <w:numFmt w:val="bullet"/>
      <w:lvlText w:val=""/>
      <w:lvlJc w:val="left"/>
      <w:pPr>
        <w:ind w:left="2520" w:hanging="360"/>
      </w:pPr>
      <w:rPr>
        <w:rFonts w:ascii="Symbol" w:hAnsi="Symbol" w:hint="default"/>
      </w:rPr>
    </w:lvl>
    <w:lvl w:ilvl="4" w:tplc="F3EC6782" w:tentative="1">
      <w:start w:val="1"/>
      <w:numFmt w:val="bullet"/>
      <w:lvlText w:val="o"/>
      <w:lvlJc w:val="left"/>
      <w:pPr>
        <w:ind w:left="3240" w:hanging="360"/>
      </w:pPr>
      <w:rPr>
        <w:rFonts w:ascii="Courier New" w:hAnsi="Courier New" w:cs="Courier New" w:hint="default"/>
      </w:rPr>
    </w:lvl>
    <w:lvl w:ilvl="5" w:tplc="5EAE9D40" w:tentative="1">
      <w:start w:val="1"/>
      <w:numFmt w:val="bullet"/>
      <w:lvlText w:val=""/>
      <w:lvlJc w:val="left"/>
      <w:pPr>
        <w:ind w:left="3960" w:hanging="360"/>
      </w:pPr>
      <w:rPr>
        <w:rFonts w:ascii="Wingdings" w:hAnsi="Wingdings" w:hint="default"/>
      </w:rPr>
    </w:lvl>
    <w:lvl w:ilvl="6" w:tplc="1F520F24" w:tentative="1">
      <w:start w:val="1"/>
      <w:numFmt w:val="bullet"/>
      <w:lvlText w:val=""/>
      <w:lvlJc w:val="left"/>
      <w:pPr>
        <w:ind w:left="4680" w:hanging="360"/>
      </w:pPr>
      <w:rPr>
        <w:rFonts w:ascii="Symbol" w:hAnsi="Symbol" w:hint="default"/>
      </w:rPr>
    </w:lvl>
    <w:lvl w:ilvl="7" w:tplc="15F4827C" w:tentative="1">
      <w:start w:val="1"/>
      <w:numFmt w:val="bullet"/>
      <w:lvlText w:val="o"/>
      <w:lvlJc w:val="left"/>
      <w:pPr>
        <w:ind w:left="5400" w:hanging="360"/>
      </w:pPr>
      <w:rPr>
        <w:rFonts w:ascii="Courier New" w:hAnsi="Courier New" w:cs="Courier New" w:hint="default"/>
      </w:rPr>
    </w:lvl>
    <w:lvl w:ilvl="8" w:tplc="703C0A04" w:tentative="1">
      <w:start w:val="1"/>
      <w:numFmt w:val="bullet"/>
      <w:lvlText w:val=""/>
      <w:lvlJc w:val="left"/>
      <w:pPr>
        <w:ind w:left="6120" w:hanging="360"/>
      </w:pPr>
      <w:rPr>
        <w:rFonts w:ascii="Wingdings" w:hAnsi="Wingdings" w:hint="default"/>
      </w:rPr>
    </w:lvl>
  </w:abstractNum>
  <w:abstractNum w:abstractNumId="18" w15:restartNumberingAfterBreak="0">
    <w:nsid w:val="6FC3574B"/>
    <w:multiLevelType w:val="hybridMultilevel"/>
    <w:tmpl w:val="F260FDA0"/>
    <w:lvl w:ilvl="0" w:tplc="A2D8EA30">
      <w:start w:val="1"/>
      <w:numFmt w:val="decimal"/>
      <w:lvlText w:val="%1."/>
      <w:lvlJc w:val="left"/>
      <w:pPr>
        <w:ind w:left="720" w:hanging="360"/>
      </w:pPr>
      <w:rPr>
        <w:rFonts w:hint="default"/>
      </w:rPr>
    </w:lvl>
    <w:lvl w:ilvl="1" w:tplc="BDAA9F8C" w:tentative="1">
      <w:start w:val="1"/>
      <w:numFmt w:val="lowerLetter"/>
      <w:lvlText w:val="%2."/>
      <w:lvlJc w:val="left"/>
      <w:pPr>
        <w:ind w:left="1440" w:hanging="360"/>
      </w:pPr>
    </w:lvl>
    <w:lvl w:ilvl="2" w:tplc="54442F24" w:tentative="1">
      <w:start w:val="1"/>
      <w:numFmt w:val="lowerRoman"/>
      <w:lvlText w:val="%3."/>
      <w:lvlJc w:val="right"/>
      <w:pPr>
        <w:ind w:left="2160" w:hanging="180"/>
      </w:pPr>
    </w:lvl>
    <w:lvl w:ilvl="3" w:tplc="DCB0E4A8" w:tentative="1">
      <w:start w:val="1"/>
      <w:numFmt w:val="decimal"/>
      <w:lvlText w:val="%4."/>
      <w:lvlJc w:val="left"/>
      <w:pPr>
        <w:ind w:left="2880" w:hanging="360"/>
      </w:pPr>
    </w:lvl>
    <w:lvl w:ilvl="4" w:tplc="90D4A000" w:tentative="1">
      <w:start w:val="1"/>
      <w:numFmt w:val="lowerLetter"/>
      <w:lvlText w:val="%5."/>
      <w:lvlJc w:val="left"/>
      <w:pPr>
        <w:ind w:left="3600" w:hanging="360"/>
      </w:pPr>
    </w:lvl>
    <w:lvl w:ilvl="5" w:tplc="93941AB6" w:tentative="1">
      <w:start w:val="1"/>
      <w:numFmt w:val="lowerRoman"/>
      <w:lvlText w:val="%6."/>
      <w:lvlJc w:val="right"/>
      <w:pPr>
        <w:ind w:left="4320" w:hanging="180"/>
      </w:pPr>
    </w:lvl>
    <w:lvl w:ilvl="6" w:tplc="07E2E16E" w:tentative="1">
      <w:start w:val="1"/>
      <w:numFmt w:val="decimal"/>
      <w:lvlText w:val="%7."/>
      <w:lvlJc w:val="left"/>
      <w:pPr>
        <w:ind w:left="5040" w:hanging="360"/>
      </w:pPr>
    </w:lvl>
    <w:lvl w:ilvl="7" w:tplc="D6E23340" w:tentative="1">
      <w:start w:val="1"/>
      <w:numFmt w:val="lowerLetter"/>
      <w:lvlText w:val="%8."/>
      <w:lvlJc w:val="left"/>
      <w:pPr>
        <w:ind w:left="5760" w:hanging="360"/>
      </w:pPr>
    </w:lvl>
    <w:lvl w:ilvl="8" w:tplc="7EC4C27E" w:tentative="1">
      <w:start w:val="1"/>
      <w:numFmt w:val="lowerRoman"/>
      <w:lvlText w:val="%9."/>
      <w:lvlJc w:val="right"/>
      <w:pPr>
        <w:ind w:left="6480" w:hanging="180"/>
      </w:pPr>
    </w:lvl>
  </w:abstractNum>
  <w:abstractNum w:abstractNumId="19" w15:restartNumberingAfterBreak="0">
    <w:nsid w:val="725330D8"/>
    <w:multiLevelType w:val="hybridMultilevel"/>
    <w:tmpl w:val="3BA0F692"/>
    <w:lvl w:ilvl="0" w:tplc="B8B47548">
      <w:start w:val="1"/>
      <w:numFmt w:val="bullet"/>
      <w:lvlText w:val=""/>
      <w:lvlJc w:val="left"/>
      <w:pPr>
        <w:ind w:left="360" w:hanging="360"/>
      </w:pPr>
      <w:rPr>
        <w:rFonts w:ascii="Symbol" w:hAnsi="Symbol" w:hint="default"/>
      </w:rPr>
    </w:lvl>
    <w:lvl w:ilvl="1" w:tplc="ECBA341A" w:tentative="1">
      <w:start w:val="1"/>
      <w:numFmt w:val="bullet"/>
      <w:lvlText w:val="o"/>
      <w:lvlJc w:val="left"/>
      <w:pPr>
        <w:ind w:left="1080" w:hanging="360"/>
      </w:pPr>
      <w:rPr>
        <w:rFonts w:ascii="Courier New" w:hAnsi="Courier New" w:cs="Courier New" w:hint="default"/>
      </w:rPr>
    </w:lvl>
    <w:lvl w:ilvl="2" w:tplc="37B466B4" w:tentative="1">
      <w:start w:val="1"/>
      <w:numFmt w:val="bullet"/>
      <w:lvlText w:val=""/>
      <w:lvlJc w:val="left"/>
      <w:pPr>
        <w:ind w:left="1800" w:hanging="360"/>
      </w:pPr>
      <w:rPr>
        <w:rFonts w:ascii="Wingdings" w:hAnsi="Wingdings" w:hint="default"/>
      </w:rPr>
    </w:lvl>
    <w:lvl w:ilvl="3" w:tplc="67FEEDA8" w:tentative="1">
      <w:start w:val="1"/>
      <w:numFmt w:val="bullet"/>
      <w:lvlText w:val=""/>
      <w:lvlJc w:val="left"/>
      <w:pPr>
        <w:ind w:left="2520" w:hanging="360"/>
      </w:pPr>
      <w:rPr>
        <w:rFonts w:ascii="Symbol" w:hAnsi="Symbol" w:hint="default"/>
      </w:rPr>
    </w:lvl>
    <w:lvl w:ilvl="4" w:tplc="E318C3C4" w:tentative="1">
      <w:start w:val="1"/>
      <w:numFmt w:val="bullet"/>
      <w:lvlText w:val="o"/>
      <w:lvlJc w:val="left"/>
      <w:pPr>
        <w:ind w:left="3240" w:hanging="360"/>
      </w:pPr>
      <w:rPr>
        <w:rFonts w:ascii="Courier New" w:hAnsi="Courier New" w:cs="Courier New" w:hint="default"/>
      </w:rPr>
    </w:lvl>
    <w:lvl w:ilvl="5" w:tplc="C3926B26" w:tentative="1">
      <w:start w:val="1"/>
      <w:numFmt w:val="bullet"/>
      <w:lvlText w:val=""/>
      <w:lvlJc w:val="left"/>
      <w:pPr>
        <w:ind w:left="3960" w:hanging="360"/>
      </w:pPr>
      <w:rPr>
        <w:rFonts w:ascii="Wingdings" w:hAnsi="Wingdings" w:hint="default"/>
      </w:rPr>
    </w:lvl>
    <w:lvl w:ilvl="6" w:tplc="FB4C47EA" w:tentative="1">
      <w:start w:val="1"/>
      <w:numFmt w:val="bullet"/>
      <w:lvlText w:val=""/>
      <w:lvlJc w:val="left"/>
      <w:pPr>
        <w:ind w:left="4680" w:hanging="360"/>
      </w:pPr>
      <w:rPr>
        <w:rFonts w:ascii="Symbol" w:hAnsi="Symbol" w:hint="default"/>
      </w:rPr>
    </w:lvl>
    <w:lvl w:ilvl="7" w:tplc="70386E2A" w:tentative="1">
      <w:start w:val="1"/>
      <w:numFmt w:val="bullet"/>
      <w:lvlText w:val="o"/>
      <w:lvlJc w:val="left"/>
      <w:pPr>
        <w:ind w:left="5400" w:hanging="360"/>
      </w:pPr>
      <w:rPr>
        <w:rFonts w:ascii="Courier New" w:hAnsi="Courier New" w:cs="Courier New" w:hint="default"/>
      </w:rPr>
    </w:lvl>
    <w:lvl w:ilvl="8" w:tplc="C1C05748" w:tentative="1">
      <w:start w:val="1"/>
      <w:numFmt w:val="bullet"/>
      <w:lvlText w:val=""/>
      <w:lvlJc w:val="left"/>
      <w:pPr>
        <w:ind w:left="6120" w:hanging="360"/>
      </w:pPr>
      <w:rPr>
        <w:rFonts w:ascii="Wingdings" w:hAnsi="Wingdings" w:hint="default"/>
      </w:rPr>
    </w:lvl>
  </w:abstractNum>
  <w:abstractNum w:abstractNumId="20" w15:restartNumberingAfterBreak="0">
    <w:nsid w:val="7C2C6A80"/>
    <w:multiLevelType w:val="hybridMultilevel"/>
    <w:tmpl w:val="8D380B7E"/>
    <w:lvl w:ilvl="0" w:tplc="E74294CA">
      <w:start w:val="1"/>
      <w:numFmt w:val="bullet"/>
      <w:lvlText w:val=""/>
      <w:lvlJc w:val="left"/>
      <w:pPr>
        <w:ind w:left="360" w:hanging="360"/>
      </w:pPr>
      <w:rPr>
        <w:rFonts w:ascii="Symbol" w:hAnsi="Symbol" w:hint="default"/>
      </w:rPr>
    </w:lvl>
    <w:lvl w:ilvl="1" w:tplc="A096267C" w:tentative="1">
      <w:start w:val="1"/>
      <w:numFmt w:val="bullet"/>
      <w:lvlText w:val="o"/>
      <w:lvlJc w:val="left"/>
      <w:pPr>
        <w:ind w:left="1080" w:hanging="360"/>
      </w:pPr>
      <w:rPr>
        <w:rFonts w:ascii="Courier New" w:hAnsi="Courier New" w:cs="Courier New" w:hint="default"/>
      </w:rPr>
    </w:lvl>
    <w:lvl w:ilvl="2" w:tplc="D55A9D30" w:tentative="1">
      <w:start w:val="1"/>
      <w:numFmt w:val="bullet"/>
      <w:lvlText w:val=""/>
      <w:lvlJc w:val="left"/>
      <w:pPr>
        <w:ind w:left="1800" w:hanging="360"/>
      </w:pPr>
      <w:rPr>
        <w:rFonts w:ascii="Wingdings" w:hAnsi="Wingdings" w:hint="default"/>
      </w:rPr>
    </w:lvl>
    <w:lvl w:ilvl="3" w:tplc="D09A24B4" w:tentative="1">
      <w:start w:val="1"/>
      <w:numFmt w:val="bullet"/>
      <w:lvlText w:val=""/>
      <w:lvlJc w:val="left"/>
      <w:pPr>
        <w:ind w:left="2520" w:hanging="360"/>
      </w:pPr>
      <w:rPr>
        <w:rFonts w:ascii="Symbol" w:hAnsi="Symbol" w:hint="default"/>
      </w:rPr>
    </w:lvl>
    <w:lvl w:ilvl="4" w:tplc="977E2B6A" w:tentative="1">
      <w:start w:val="1"/>
      <w:numFmt w:val="bullet"/>
      <w:lvlText w:val="o"/>
      <w:lvlJc w:val="left"/>
      <w:pPr>
        <w:ind w:left="3240" w:hanging="360"/>
      </w:pPr>
      <w:rPr>
        <w:rFonts w:ascii="Courier New" w:hAnsi="Courier New" w:cs="Courier New" w:hint="default"/>
      </w:rPr>
    </w:lvl>
    <w:lvl w:ilvl="5" w:tplc="C6206D02" w:tentative="1">
      <w:start w:val="1"/>
      <w:numFmt w:val="bullet"/>
      <w:lvlText w:val=""/>
      <w:lvlJc w:val="left"/>
      <w:pPr>
        <w:ind w:left="3960" w:hanging="360"/>
      </w:pPr>
      <w:rPr>
        <w:rFonts w:ascii="Wingdings" w:hAnsi="Wingdings" w:hint="default"/>
      </w:rPr>
    </w:lvl>
    <w:lvl w:ilvl="6" w:tplc="86DC3D64" w:tentative="1">
      <w:start w:val="1"/>
      <w:numFmt w:val="bullet"/>
      <w:lvlText w:val=""/>
      <w:lvlJc w:val="left"/>
      <w:pPr>
        <w:ind w:left="4680" w:hanging="360"/>
      </w:pPr>
      <w:rPr>
        <w:rFonts w:ascii="Symbol" w:hAnsi="Symbol" w:hint="default"/>
      </w:rPr>
    </w:lvl>
    <w:lvl w:ilvl="7" w:tplc="84986306" w:tentative="1">
      <w:start w:val="1"/>
      <w:numFmt w:val="bullet"/>
      <w:lvlText w:val="o"/>
      <w:lvlJc w:val="left"/>
      <w:pPr>
        <w:ind w:left="5400" w:hanging="360"/>
      </w:pPr>
      <w:rPr>
        <w:rFonts w:ascii="Courier New" w:hAnsi="Courier New" w:cs="Courier New" w:hint="default"/>
      </w:rPr>
    </w:lvl>
    <w:lvl w:ilvl="8" w:tplc="4F8E69EC" w:tentative="1">
      <w:start w:val="1"/>
      <w:numFmt w:val="bullet"/>
      <w:lvlText w:val=""/>
      <w:lvlJc w:val="left"/>
      <w:pPr>
        <w:ind w:left="6120" w:hanging="360"/>
      </w:pPr>
      <w:rPr>
        <w:rFonts w:ascii="Wingdings" w:hAnsi="Wingdings" w:hint="default"/>
      </w:rPr>
    </w:lvl>
  </w:abstractNum>
  <w:abstractNum w:abstractNumId="21" w15:restartNumberingAfterBreak="0">
    <w:nsid w:val="7F997628"/>
    <w:multiLevelType w:val="hybridMultilevel"/>
    <w:tmpl w:val="3D3448C0"/>
    <w:lvl w:ilvl="0" w:tplc="74E4C770">
      <w:start w:val="1"/>
      <w:numFmt w:val="decimal"/>
      <w:lvlText w:val="%1."/>
      <w:lvlJc w:val="left"/>
      <w:pPr>
        <w:ind w:left="720" w:hanging="360"/>
      </w:pPr>
      <w:rPr>
        <w:rFonts w:hint="default"/>
      </w:rPr>
    </w:lvl>
    <w:lvl w:ilvl="1" w:tplc="D1B6B864" w:tentative="1">
      <w:start w:val="1"/>
      <w:numFmt w:val="lowerLetter"/>
      <w:lvlText w:val="%2."/>
      <w:lvlJc w:val="left"/>
      <w:pPr>
        <w:ind w:left="1440" w:hanging="360"/>
      </w:pPr>
    </w:lvl>
    <w:lvl w:ilvl="2" w:tplc="547C68E0" w:tentative="1">
      <w:start w:val="1"/>
      <w:numFmt w:val="lowerRoman"/>
      <w:lvlText w:val="%3."/>
      <w:lvlJc w:val="right"/>
      <w:pPr>
        <w:ind w:left="2160" w:hanging="180"/>
      </w:pPr>
    </w:lvl>
    <w:lvl w:ilvl="3" w:tplc="E1E6D870" w:tentative="1">
      <w:start w:val="1"/>
      <w:numFmt w:val="decimal"/>
      <w:lvlText w:val="%4."/>
      <w:lvlJc w:val="left"/>
      <w:pPr>
        <w:ind w:left="2880" w:hanging="360"/>
      </w:pPr>
    </w:lvl>
    <w:lvl w:ilvl="4" w:tplc="E19E1F02" w:tentative="1">
      <w:start w:val="1"/>
      <w:numFmt w:val="lowerLetter"/>
      <w:lvlText w:val="%5."/>
      <w:lvlJc w:val="left"/>
      <w:pPr>
        <w:ind w:left="3600" w:hanging="360"/>
      </w:pPr>
    </w:lvl>
    <w:lvl w:ilvl="5" w:tplc="ECBEC6D6" w:tentative="1">
      <w:start w:val="1"/>
      <w:numFmt w:val="lowerRoman"/>
      <w:lvlText w:val="%6."/>
      <w:lvlJc w:val="right"/>
      <w:pPr>
        <w:ind w:left="4320" w:hanging="180"/>
      </w:pPr>
    </w:lvl>
    <w:lvl w:ilvl="6" w:tplc="9EB64F2E" w:tentative="1">
      <w:start w:val="1"/>
      <w:numFmt w:val="decimal"/>
      <w:lvlText w:val="%7."/>
      <w:lvlJc w:val="left"/>
      <w:pPr>
        <w:ind w:left="5040" w:hanging="360"/>
      </w:pPr>
    </w:lvl>
    <w:lvl w:ilvl="7" w:tplc="FDE00C88" w:tentative="1">
      <w:start w:val="1"/>
      <w:numFmt w:val="lowerLetter"/>
      <w:lvlText w:val="%8."/>
      <w:lvlJc w:val="left"/>
      <w:pPr>
        <w:ind w:left="5760" w:hanging="360"/>
      </w:pPr>
    </w:lvl>
    <w:lvl w:ilvl="8" w:tplc="177AEE94" w:tentative="1">
      <w:start w:val="1"/>
      <w:numFmt w:val="lowerRoman"/>
      <w:lvlText w:val="%9."/>
      <w:lvlJc w:val="right"/>
      <w:pPr>
        <w:ind w:left="6480" w:hanging="180"/>
      </w:pPr>
    </w:lvl>
  </w:abstractNum>
  <w:num w:numId="1">
    <w:abstractNumId w:val="9"/>
  </w:num>
  <w:num w:numId="2">
    <w:abstractNumId w:val="19"/>
  </w:num>
  <w:num w:numId="3">
    <w:abstractNumId w:val="4"/>
  </w:num>
  <w:num w:numId="4">
    <w:abstractNumId w:val="13"/>
  </w:num>
  <w:num w:numId="5">
    <w:abstractNumId w:val="12"/>
  </w:num>
  <w:num w:numId="6">
    <w:abstractNumId w:val="8"/>
  </w:num>
  <w:num w:numId="7">
    <w:abstractNumId w:val="20"/>
  </w:num>
  <w:num w:numId="8">
    <w:abstractNumId w:val="17"/>
  </w:num>
  <w:num w:numId="9">
    <w:abstractNumId w:val="16"/>
  </w:num>
  <w:num w:numId="10">
    <w:abstractNumId w:val="11"/>
  </w:num>
  <w:num w:numId="11">
    <w:abstractNumId w:val="6"/>
  </w:num>
  <w:num w:numId="12">
    <w:abstractNumId w:val="14"/>
  </w:num>
  <w:num w:numId="13">
    <w:abstractNumId w:val="21"/>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7"/>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4A"/>
    <w:rsid w:val="000000A2"/>
    <w:rsid w:val="000018E8"/>
    <w:rsid w:val="0000197E"/>
    <w:rsid w:val="000031ED"/>
    <w:rsid w:val="00005851"/>
    <w:rsid w:val="00005E51"/>
    <w:rsid w:val="00010CD6"/>
    <w:rsid w:val="00011157"/>
    <w:rsid w:val="000132F0"/>
    <w:rsid w:val="00013F8B"/>
    <w:rsid w:val="00016650"/>
    <w:rsid w:val="00017894"/>
    <w:rsid w:val="00021735"/>
    <w:rsid w:val="000221BF"/>
    <w:rsid w:val="000262CF"/>
    <w:rsid w:val="000271D0"/>
    <w:rsid w:val="00027218"/>
    <w:rsid w:val="00034760"/>
    <w:rsid w:val="00035CF1"/>
    <w:rsid w:val="000363A2"/>
    <w:rsid w:val="0003710C"/>
    <w:rsid w:val="00040719"/>
    <w:rsid w:val="00043AE1"/>
    <w:rsid w:val="00045594"/>
    <w:rsid w:val="00046132"/>
    <w:rsid w:val="000503D3"/>
    <w:rsid w:val="000517B9"/>
    <w:rsid w:val="00053A38"/>
    <w:rsid w:val="00053D5A"/>
    <w:rsid w:val="00054B02"/>
    <w:rsid w:val="00054E27"/>
    <w:rsid w:val="00055CA2"/>
    <w:rsid w:val="00057042"/>
    <w:rsid w:val="00061580"/>
    <w:rsid w:val="00063514"/>
    <w:rsid w:val="00065C2F"/>
    <w:rsid w:val="00065E6B"/>
    <w:rsid w:val="000707AE"/>
    <w:rsid w:val="00070B3E"/>
    <w:rsid w:val="000714D7"/>
    <w:rsid w:val="00073CE6"/>
    <w:rsid w:val="00073FE7"/>
    <w:rsid w:val="000743AF"/>
    <w:rsid w:val="00075CDA"/>
    <w:rsid w:val="0007617C"/>
    <w:rsid w:val="00081B50"/>
    <w:rsid w:val="00081BAD"/>
    <w:rsid w:val="000838B7"/>
    <w:rsid w:val="00085E2C"/>
    <w:rsid w:val="00087296"/>
    <w:rsid w:val="00091A8E"/>
    <w:rsid w:val="0009221E"/>
    <w:rsid w:val="00096BCF"/>
    <w:rsid w:val="00096EF9"/>
    <w:rsid w:val="000A2247"/>
    <w:rsid w:val="000A244C"/>
    <w:rsid w:val="000A4919"/>
    <w:rsid w:val="000A6655"/>
    <w:rsid w:val="000B2B2B"/>
    <w:rsid w:val="000B3F68"/>
    <w:rsid w:val="000B45E1"/>
    <w:rsid w:val="000B6474"/>
    <w:rsid w:val="000C13BB"/>
    <w:rsid w:val="000C21D8"/>
    <w:rsid w:val="000C23AE"/>
    <w:rsid w:val="000C2412"/>
    <w:rsid w:val="000C375B"/>
    <w:rsid w:val="000C50E6"/>
    <w:rsid w:val="000C5222"/>
    <w:rsid w:val="000C5358"/>
    <w:rsid w:val="000D0F95"/>
    <w:rsid w:val="000D1C99"/>
    <w:rsid w:val="000D437B"/>
    <w:rsid w:val="000D574B"/>
    <w:rsid w:val="000D7074"/>
    <w:rsid w:val="000E49CA"/>
    <w:rsid w:val="000E567B"/>
    <w:rsid w:val="000E6559"/>
    <w:rsid w:val="000F0613"/>
    <w:rsid w:val="000F15F6"/>
    <w:rsid w:val="000F1D49"/>
    <w:rsid w:val="000F2BD0"/>
    <w:rsid w:val="000F3029"/>
    <w:rsid w:val="000F4F98"/>
    <w:rsid w:val="000F74BF"/>
    <w:rsid w:val="0010074A"/>
    <w:rsid w:val="00100E46"/>
    <w:rsid w:val="00101076"/>
    <w:rsid w:val="001039D8"/>
    <w:rsid w:val="00103C1C"/>
    <w:rsid w:val="001102DE"/>
    <w:rsid w:val="00112046"/>
    <w:rsid w:val="0011581C"/>
    <w:rsid w:val="00116857"/>
    <w:rsid w:val="001170F2"/>
    <w:rsid w:val="0011766D"/>
    <w:rsid w:val="001176FA"/>
    <w:rsid w:val="0012001D"/>
    <w:rsid w:val="0012447C"/>
    <w:rsid w:val="001248BC"/>
    <w:rsid w:val="00125214"/>
    <w:rsid w:val="001253A3"/>
    <w:rsid w:val="00126BBD"/>
    <w:rsid w:val="0012716C"/>
    <w:rsid w:val="00127D58"/>
    <w:rsid w:val="001304E7"/>
    <w:rsid w:val="00130A17"/>
    <w:rsid w:val="00134B33"/>
    <w:rsid w:val="00136F8E"/>
    <w:rsid w:val="00142C76"/>
    <w:rsid w:val="00143946"/>
    <w:rsid w:val="001441C8"/>
    <w:rsid w:val="001446BA"/>
    <w:rsid w:val="001448C7"/>
    <w:rsid w:val="00145FD8"/>
    <w:rsid w:val="00147F73"/>
    <w:rsid w:val="00150074"/>
    <w:rsid w:val="0015388A"/>
    <w:rsid w:val="001547A8"/>
    <w:rsid w:val="00154B81"/>
    <w:rsid w:val="00160B6A"/>
    <w:rsid w:val="00162C21"/>
    <w:rsid w:val="001656E1"/>
    <w:rsid w:val="00166EA2"/>
    <w:rsid w:val="001670F2"/>
    <w:rsid w:val="0017059F"/>
    <w:rsid w:val="00170CD0"/>
    <w:rsid w:val="00173145"/>
    <w:rsid w:val="001743BC"/>
    <w:rsid w:val="0017529E"/>
    <w:rsid w:val="00175438"/>
    <w:rsid w:val="00175F29"/>
    <w:rsid w:val="00176012"/>
    <w:rsid w:val="001761EA"/>
    <w:rsid w:val="0017789B"/>
    <w:rsid w:val="00180DD2"/>
    <w:rsid w:val="001826AB"/>
    <w:rsid w:val="00183815"/>
    <w:rsid w:val="0018444D"/>
    <w:rsid w:val="0018490E"/>
    <w:rsid w:val="00184B63"/>
    <w:rsid w:val="001851A4"/>
    <w:rsid w:val="00185793"/>
    <w:rsid w:val="001859A9"/>
    <w:rsid w:val="00185E85"/>
    <w:rsid w:val="001871C3"/>
    <w:rsid w:val="00187587"/>
    <w:rsid w:val="00197B55"/>
    <w:rsid w:val="001A3A26"/>
    <w:rsid w:val="001A3E58"/>
    <w:rsid w:val="001A42EC"/>
    <w:rsid w:val="001A6334"/>
    <w:rsid w:val="001A675E"/>
    <w:rsid w:val="001A7187"/>
    <w:rsid w:val="001A7AF8"/>
    <w:rsid w:val="001B0278"/>
    <w:rsid w:val="001B494C"/>
    <w:rsid w:val="001B4A41"/>
    <w:rsid w:val="001B681B"/>
    <w:rsid w:val="001C056F"/>
    <w:rsid w:val="001C1D0A"/>
    <w:rsid w:val="001C2012"/>
    <w:rsid w:val="001C30C5"/>
    <w:rsid w:val="001C3925"/>
    <w:rsid w:val="001C4B9A"/>
    <w:rsid w:val="001D0D73"/>
    <w:rsid w:val="001D7AB3"/>
    <w:rsid w:val="001E05AD"/>
    <w:rsid w:val="001E1FFB"/>
    <w:rsid w:val="001E2A62"/>
    <w:rsid w:val="001E3253"/>
    <w:rsid w:val="001E3474"/>
    <w:rsid w:val="001E5A48"/>
    <w:rsid w:val="001F004E"/>
    <w:rsid w:val="001F0308"/>
    <w:rsid w:val="001F56C2"/>
    <w:rsid w:val="001F694E"/>
    <w:rsid w:val="001F6E85"/>
    <w:rsid w:val="001F72F0"/>
    <w:rsid w:val="001F73B0"/>
    <w:rsid w:val="001F7BE0"/>
    <w:rsid w:val="00201D59"/>
    <w:rsid w:val="002059FC"/>
    <w:rsid w:val="002069E9"/>
    <w:rsid w:val="00206D36"/>
    <w:rsid w:val="002074A7"/>
    <w:rsid w:val="00210792"/>
    <w:rsid w:val="0021090C"/>
    <w:rsid w:val="00210C8B"/>
    <w:rsid w:val="00210D3C"/>
    <w:rsid w:val="00211879"/>
    <w:rsid w:val="00213002"/>
    <w:rsid w:val="002146C1"/>
    <w:rsid w:val="0021544A"/>
    <w:rsid w:val="0021585B"/>
    <w:rsid w:val="00217EAF"/>
    <w:rsid w:val="00220D15"/>
    <w:rsid w:val="00221AA1"/>
    <w:rsid w:val="00221C6C"/>
    <w:rsid w:val="0022417A"/>
    <w:rsid w:val="00224746"/>
    <w:rsid w:val="002252E1"/>
    <w:rsid w:val="00226A5F"/>
    <w:rsid w:val="002316D6"/>
    <w:rsid w:val="0023296B"/>
    <w:rsid w:val="002337E0"/>
    <w:rsid w:val="002363F2"/>
    <w:rsid w:val="002408DB"/>
    <w:rsid w:val="00242840"/>
    <w:rsid w:val="00243CA5"/>
    <w:rsid w:val="0024652B"/>
    <w:rsid w:val="002470C6"/>
    <w:rsid w:val="00250C9F"/>
    <w:rsid w:val="002525F0"/>
    <w:rsid w:val="00253683"/>
    <w:rsid w:val="00253C54"/>
    <w:rsid w:val="00257E26"/>
    <w:rsid w:val="00260617"/>
    <w:rsid w:val="00260878"/>
    <w:rsid w:val="00261400"/>
    <w:rsid w:val="00264CB8"/>
    <w:rsid w:val="0026679B"/>
    <w:rsid w:val="0026691D"/>
    <w:rsid w:val="00267969"/>
    <w:rsid w:val="00276641"/>
    <w:rsid w:val="00281194"/>
    <w:rsid w:val="002838A7"/>
    <w:rsid w:val="00286837"/>
    <w:rsid w:val="00286A36"/>
    <w:rsid w:val="00290FAA"/>
    <w:rsid w:val="002922A5"/>
    <w:rsid w:val="00296717"/>
    <w:rsid w:val="00296E48"/>
    <w:rsid w:val="002A0048"/>
    <w:rsid w:val="002A300C"/>
    <w:rsid w:val="002A32EC"/>
    <w:rsid w:val="002A372C"/>
    <w:rsid w:val="002A6DC4"/>
    <w:rsid w:val="002A7EE0"/>
    <w:rsid w:val="002B7DAB"/>
    <w:rsid w:val="002C04A1"/>
    <w:rsid w:val="002C0EED"/>
    <w:rsid w:val="002C2742"/>
    <w:rsid w:val="002C2AE5"/>
    <w:rsid w:val="002D0B77"/>
    <w:rsid w:val="002D0C7C"/>
    <w:rsid w:val="002D1F67"/>
    <w:rsid w:val="002D343E"/>
    <w:rsid w:val="002D372D"/>
    <w:rsid w:val="002E1DD7"/>
    <w:rsid w:val="002E28AB"/>
    <w:rsid w:val="002E431A"/>
    <w:rsid w:val="002E4900"/>
    <w:rsid w:val="002E5A0A"/>
    <w:rsid w:val="002F140B"/>
    <w:rsid w:val="002F504C"/>
    <w:rsid w:val="002F5275"/>
    <w:rsid w:val="002F716A"/>
    <w:rsid w:val="00300176"/>
    <w:rsid w:val="00301AAC"/>
    <w:rsid w:val="003046F3"/>
    <w:rsid w:val="00305937"/>
    <w:rsid w:val="003059CF"/>
    <w:rsid w:val="00305B49"/>
    <w:rsid w:val="00311A31"/>
    <w:rsid w:val="003137DE"/>
    <w:rsid w:val="00314201"/>
    <w:rsid w:val="00316D60"/>
    <w:rsid w:val="00320410"/>
    <w:rsid w:val="00320EFE"/>
    <w:rsid w:val="0032190C"/>
    <w:rsid w:val="00324CC8"/>
    <w:rsid w:val="003278B3"/>
    <w:rsid w:val="003316DA"/>
    <w:rsid w:val="00333721"/>
    <w:rsid w:val="00334C6F"/>
    <w:rsid w:val="00334EBE"/>
    <w:rsid w:val="00336400"/>
    <w:rsid w:val="00336C5F"/>
    <w:rsid w:val="0034369C"/>
    <w:rsid w:val="00343A83"/>
    <w:rsid w:val="00344116"/>
    <w:rsid w:val="00345857"/>
    <w:rsid w:val="00350B56"/>
    <w:rsid w:val="00350F84"/>
    <w:rsid w:val="0035149F"/>
    <w:rsid w:val="0035237E"/>
    <w:rsid w:val="003539F9"/>
    <w:rsid w:val="00353FBD"/>
    <w:rsid w:val="00355A14"/>
    <w:rsid w:val="003567E5"/>
    <w:rsid w:val="00356EFA"/>
    <w:rsid w:val="0035796F"/>
    <w:rsid w:val="003626D2"/>
    <w:rsid w:val="00363B98"/>
    <w:rsid w:val="00363CD4"/>
    <w:rsid w:val="00365970"/>
    <w:rsid w:val="00366B78"/>
    <w:rsid w:val="00371F1B"/>
    <w:rsid w:val="003722C2"/>
    <w:rsid w:val="0037268D"/>
    <w:rsid w:val="0037279C"/>
    <w:rsid w:val="003763C0"/>
    <w:rsid w:val="00376E3A"/>
    <w:rsid w:val="00377216"/>
    <w:rsid w:val="003801E6"/>
    <w:rsid w:val="0038357D"/>
    <w:rsid w:val="00384B20"/>
    <w:rsid w:val="003854FB"/>
    <w:rsid w:val="0039261A"/>
    <w:rsid w:val="00393251"/>
    <w:rsid w:val="0039474A"/>
    <w:rsid w:val="00395119"/>
    <w:rsid w:val="003A05B9"/>
    <w:rsid w:val="003A14A8"/>
    <w:rsid w:val="003A21A6"/>
    <w:rsid w:val="003A362F"/>
    <w:rsid w:val="003A5327"/>
    <w:rsid w:val="003A53DD"/>
    <w:rsid w:val="003A625A"/>
    <w:rsid w:val="003A662B"/>
    <w:rsid w:val="003B0A38"/>
    <w:rsid w:val="003B3835"/>
    <w:rsid w:val="003B5551"/>
    <w:rsid w:val="003C5139"/>
    <w:rsid w:val="003C55C0"/>
    <w:rsid w:val="003D062E"/>
    <w:rsid w:val="003D122C"/>
    <w:rsid w:val="003D36A0"/>
    <w:rsid w:val="003D5135"/>
    <w:rsid w:val="003D7B58"/>
    <w:rsid w:val="003D7F7B"/>
    <w:rsid w:val="003E2051"/>
    <w:rsid w:val="003E4D11"/>
    <w:rsid w:val="003E4DE3"/>
    <w:rsid w:val="003E5074"/>
    <w:rsid w:val="003E6053"/>
    <w:rsid w:val="003E79A3"/>
    <w:rsid w:val="003F024A"/>
    <w:rsid w:val="003F0833"/>
    <w:rsid w:val="003F1774"/>
    <w:rsid w:val="003F2925"/>
    <w:rsid w:val="003F5FEE"/>
    <w:rsid w:val="00401BBC"/>
    <w:rsid w:val="0040347A"/>
    <w:rsid w:val="0040383A"/>
    <w:rsid w:val="00404428"/>
    <w:rsid w:val="00404EEA"/>
    <w:rsid w:val="004052EF"/>
    <w:rsid w:val="00407B8C"/>
    <w:rsid w:val="00410843"/>
    <w:rsid w:val="00411332"/>
    <w:rsid w:val="004148AD"/>
    <w:rsid w:val="00417201"/>
    <w:rsid w:val="0041721C"/>
    <w:rsid w:val="0041764F"/>
    <w:rsid w:val="00417B11"/>
    <w:rsid w:val="00420B80"/>
    <w:rsid w:val="004215C3"/>
    <w:rsid w:val="0042697C"/>
    <w:rsid w:val="004272DE"/>
    <w:rsid w:val="00431B99"/>
    <w:rsid w:val="004320A9"/>
    <w:rsid w:val="004325E9"/>
    <w:rsid w:val="00432DF1"/>
    <w:rsid w:val="004334F0"/>
    <w:rsid w:val="00434C3F"/>
    <w:rsid w:val="00437588"/>
    <w:rsid w:val="0044054D"/>
    <w:rsid w:val="00443B13"/>
    <w:rsid w:val="00443CE2"/>
    <w:rsid w:val="00444663"/>
    <w:rsid w:val="00452344"/>
    <w:rsid w:val="00453827"/>
    <w:rsid w:val="004546DD"/>
    <w:rsid w:val="00456F6C"/>
    <w:rsid w:val="0046056F"/>
    <w:rsid w:val="00463C2C"/>
    <w:rsid w:val="0046447E"/>
    <w:rsid w:val="00464E6C"/>
    <w:rsid w:val="00466A4C"/>
    <w:rsid w:val="00470673"/>
    <w:rsid w:val="00470CF0"/>
    <w:rsid w:val="00471190"/>
    <w:rsid w:val="00472CC1"/>
    <w:rsid w:val="0047414D"/>
    <w:rsid w:val="004754BF"/>
    <w:rsid w:val="00476397"/>
    <w:rsid w:val="0047779D"/>
    <w:rsid w:val="00480483"/>
    <w:rsid w:val="00481A48"/>
    <w:rsid w:val="00482B9F"/>
    <w:rsid w:val="00483885"/>
    <w:rsid w:val="00483A72"/>
    <w:rsid w:val="004862D2"/>
    <w:rsid w:val="004932DB"/>
    <w:rsid w:val="0049414E"/>
    <w:rsid w:val="00494890"/>
    <w:rsid w:val="00494F3A"/>
    <w:rsid w:val="00495019"/>
    <w:rsid w:val="00496FB3"/>
    <w:rsid w:val="00497CDB"/>
    <w:rsid w:val="004A0447"/>
    <w:rsid w:val="004A40FC"/>
    <w:rsid w:val="004A48C8"/>
    <w:rsid w:val="004A5859"/>
    <w:rsid w:val="004A5B45"/>
    <w:rsid w:val="004A5F95"/>
    <w:rsid w:val="004B1969"/>
    <w:rsid w:val="004B1CE6"/>
    <w:rsid w:val="004B48EF"/>
    <w:rsid w:val="004B50C2"/>
    <w:rsid w:val="004B5197"/>
    <w:rsid w:val="004B53A5"/>
    <w:rsid w:val="004B5F66"/>
    <w:rsid w:val="004B7805"/>
    <w:rsid w:val="004B7B0F"/>
    <w:rsid w:val="004C1486"/>
    <w:rsid w:val="004C15ED"/>
    <w:rsid w:val="004C21EE"/>
    <w:rsid w:val="004C2CA0"/>
    <w:rsid w:val="004C359F"/>
    <w:rsid w:val="004C4FB0"/>
    <w:rsid w:val="004C6AEA"/>
    <w:rsid w:val="004D2202"/>
    <w:rsid w:val="004D2ECB"/>
    <w:rsid w:val="004D30B2"/>
    <w:rsid w:val="004D5339"/>
    <w:rsid w:val="004D792F"/>
    <w:rsid w:val="004E1094"/>
    <w:rsid w:val="004E31B2"/>
    <w:rsid w:val="004E3B10"/>
    <w:rsid w:val="004E4652"/>
    <w:rsid w:val="004E493D"/>
    <w:rsid w:val="004E5407"/>
    <w:rsid w:val="004E5F10"/>
    <w:rsid w:val="004E726C"/>
    <w:rsid w:val="004E7EE0"/>
    <w:rsid w:val="004F274C"/>
    <w:rsid w:val="00500073"/>
    <w:rsid w:val="00500787"/>
    <w:rsid w:val="00500C53"/>
    <w:rsid w:val="00500C64"/>
    <w:rsid w:val="00502DB2"/>
    <w:rsid w:val="00502DD7"/>
    <w:rsid w:val="005030D5"/>
    <w:rsid w:val="0050536F"/>
    <w:rsid w:val="00505449"/>
    <w:rsid w:val="00507B07"/>
    <w:rsid w:val="00510B79"/>
    <w:rsid w:val="00511A66"/>
    <w:rsid w:val="00511AD5"/>
    <w:rsid w:val="005127FF"/>
    <w:rsid w:val="00512965"/>
    <w:rsid w:val="0051420B"/>
    <w:rsid w:val="00514402"/>
    <w:rsid w:val="005146B8"/>
    <w:rsid w:val="00515C2A"/>
    <w:rsid w:val="00520125"/>
    <w:rsid w:val="00520626"/>
    <w:rsid w:val="005225B6"/>
    <w:rsid w:val="00524957"/>
    <w:rsid w:val="00524A6A"/>
    <w:rsid w:val="005251D1"/>
    <w:rsid w:val="005254A6"/>
    <w:rsid w:val="005302D5"/>
    <w:rsid w:val="00531779"/>
    <w:rsid w:val="005321DD"/>
    <w:rsid w:val="00533201"/>
    <w:rsid w:val="00534350"/>
    <w:rsid w:val="00536D38"/>
    <w:rsid w:val="005377A4"/>
    <w:rsid w:val="00543797"/>
    <w:rsid w:val="00544659"/>
    <w:rsid w:val="00547942"/>
    <w:rsid w:val="00550D50"/>
    <w:rsid w:val="00552F9B"/>
    <w:rsid w:val="0055357E"/>
    <w:rsid w:val="0055559F"/>
    <w:rsid w:val="00556172"/>
    <w:rsid w:val="005624D4"/>
    <w:rsid w:val="00564E9B"/>
    <w:rsid w:val="005655E3"/>
    <w:rsid w:val="0057159F"/>
    <w:rsid w:val="00573E96"/>
    <w:rsid w:val="00575036"/>
    <w:rsid w:val="00575077"/>
    <w:rsid w:val="005751E0"/>
    <w:rsid w:val="00575442"/>
    <w:rsid w:val="00577EBE"/>
    <w:rsid w:val="00583FF6"/>
    <w:rsid w:val="00586D57"/>
    <w:rsid w:val="00587093"/>
    <w:rsid w:val="0059041A"/>
    <w:rsid w:val="00590D16"/>
    <w:rsid w:val="005916EA"/>
    <w:rsid w:val="00594306"/>
    <w:rsid w:val="00594771"/>
    <w:rsid w:val="00596377"/>
    <w:rsid w:val="005969EE"/>
    <w:rsid w:val="005A346F"/>
    <w:rsid w:val="005A5B7B"/>
    <w:rsid w:val="005A7522"/>
    <w:rsid w:val="005B00C2"/>
    <w:rsid w:val="005B05B8"/>
    <w:rsid w:val="005B2DCC"/>
    <w:rsid w:val="005B3C38"/>
    <w:rsid w:val="005B4413"/>
    <w:rsid w:val="005B5340"/>
    <w:rsid w:val="005B574D"/>
    <w:rsid w:val="005B79A9"/>
    <w:rsid w:val="005C005E"/>
    <w:rsid w:val="005C36BA"/>
    <w:rsid w:val="005C3BDF"/>
    <w:rsid w:val="005C6E6E"/>
    <w:rsid w:val="005D161D"/>
    <w:rsid w:val="005D1A86"/>
    <w:rsid w:val="005D3CEA"/>
    <w:rsid w:val="005D47EF"/>
    <w:rsid w:val="005D6F18"/>
    <w:rsid w:val="005E0060"/>
    <w:rsid w:val="005E1CCB"/>
    <w:rsid w:val="005E2296"/>
    <w:rsid w:val="005E3614"/>
    <w:rsid w:val="005E36C8"/>
    <w:rsid w:val="005E5DA7"/>
    <w:rsid w:val="005E5DDE"/>
    <w:rsid w:val="005E60D2"/>
    <w:rsid w:val="005E63F0"/>
    <w:rsid w:val="005F287C"/>
    <w:rsid w:val="005F3E04"/>
    <w:rsid w:val="005F5163"/>
    <w:rsid w:val="005F5638"/>
    <w:rsid w:val="005F7D35"/>
    <w:rsid w:val="005F7E9B"/>
    <w:rsid w:val="0060096D"/>
    <w:rsid w:val="00602213"/>
    <w:rsid w:val="00602B22"/>
    <w:rsid w:val="00604FF4"/>
    <w:rsid w:val="00607DF2"/>
    <w:rsid w:val="006139B8"/>
    <w:rsid w:val="00615BFC"/>
    <w:rsid w:val="00616884"/>
    <w:rsid w:val="00616A66"/>
    <w:rsid w:val="0061705B"/>
    <w:rsid w:val="00620640"/>
    <w:rsid w:val="00621856"/>
    <w:rsid w:val="0062363F"/>
    <w:rsid w:val="00623D2A"/>
    <w:rsid w:val="00627F79"/>
    <w:rsid w:val="00630EBD"/>
    <w:rsid w:val="006337BB"/>
    <w:rsid w:val="00633E6B"/>
    <w:rsid w:val="006352FA"/>
    <w:rsid w:val="0063575B"/>
    <w:rsid w:val="00644A1C"/>
    <w:rsid w:val="006455DE"/>
    <w:rsid w:val="00647E69"/>
    <w:rsid w:val="00650291"/>
    <w:rsid w:val="00654899"/>
    <w:rsid w:val="00656232"/>
    <w:rsid w:val="0065720B"/>
    <w:rsid w:val="00657DA5"/>
    <w:rsid w:val="006606B7"/>
    <w:rsid w:val="00661F1C"/>
    <w:rsid w:val="00662EC6"/>
    <w:rsid w:val="006673DA"/>
    <w:rsid w:val="0067086A"/>
    <w:rsid w:val="0067148E"/>
    <w:rsid w:val="00671C09"/>
    <w:rsid w:val="00672963"/>
    <w:rsid w:val="00672F97"/>
    <w:rsid w:val="006763D2"/>
    <w:rsid w:val="00680202"/>
    <w:rsid w:val="00680CD3"/>
    <w:rsid w:val="0069622D"/>
    <w:rsid w:val="00696617"/>
    <w:rsid w:val="006972A5"/>
    <w:rsid w:val="00697815"/>
    <w:rsid w:val="006A0436"/>
    <w:rsid w:val="006A15D3"/>
    <w:rsid w:val="006A2099"/>
    <w:rsid w:val="006A2B4F"/>
    <w:rsid w:val="006A511C"/>
    <w:rsid w:val="006A60A7"/>
    <w:rsid w:val="006A771E"/>
    <w:rsid w:val="006B107D"/>
    <w:rsid w:val="006B3024"/>
    <w:rsid w:val="006B454E"/>
    <w:rsid w:val="006B5FCE"/>
    <w:rsid w:val="006B67B1"/>
    <w:rsid w:val="006C16C6"/>
    <w:rsid w:val="006C17E4"/>
    <w:rsid w:val="006C1962"/>
    <w:rsid w:val="006C63B8"/>
    <w:rsid w:val="006D2625"/>
    <w:rsid w:val="006D732A"/>
    <w:rsid w:val="006D7E03"/>
    <w:rsid w:val="006E0E9E"/>
    <w:rsid w:val="006E2D07"/>
    <w:rsid w:val="006E498E"/>
    <w:rsid w:val="006E502C"/>
    <w:rsid w:val="006E721A"/>
    <w:rsid w:val="006F0BEA"/>
    <w:rsid w:val="006F2994"/>
    <w:rsid w:val="006F30F6"/>
    <w:rsid w:val="006F626B"/>
    <w:rsid w:val="006F670A"/>
    <w:rsid w:val="006F698C"/>
    <w:rsid w:val="00700C1E"/>
    <w:rsid w:val="007019FA"/>
    <w:rsid w:val="00702C08"/>
    <w:rsid w:val="007051C3"/>
    <w:rsid w:val="00707153"/>
    <w:rsid w:val="00711E7F"/>
    <w:rsid w:val="00713179"/>
    <w:rsid w:val="007149D8"/>
    <w:rsid w:val="00720371"/>
    <w:rsid w:val="00720D1C"/>
    <w:rsid w:val="007228D1"/>
    <w:rsid w:val="0072315A"/>
    <w:rsid w:val="007232BD"/>
    <w:rsid w:val="00727AB6"/>
    <w:rsid w:val="00727AFD"/>
    <w:rsid w:val="00731AA9"/>
    <w:rsid w:val="00732DC5"/>
    <w:rsid w:val="007330DC"/>
    <w:rsid w:val="007345CF"/>
    <w:rsid w:val="007354FE"/>
    <w:rsid w:val="00735EA2"/>
    <w:rsid w:val="00735F7B"/>
    <w:rsid w:val="007369C7"/>
    <w:rsid w:val="00736A60"/>
    <w:rsid w:val="00742EBF"/>
    <w:rsid w:val="00744C29"/>
    <w:rsid w:val="00745BF7"/>
    <w:rsid w:val="00746AA0"/>
    <w:rsid w:val="007503BD"/>
    <w:rsid w:val="007515B9"/>
    <w:rsid w:val="00760794"/>
    <w:rsid w:val="00761A8F"/>
    <w:rsid w:val="00762442"/>
    <w:rsid w:val="00764272"/>
    <w:rsid w:val="00764658"/>
    <w:rsid w:val="00765AF9"/>
    <w:rsid w:val="00765CEE"/>
    <w:rsid w:val="0076656B"/>
    <w:rsid w:val="00767FD7"/>
    <w:rsid w:val="00770931"/>
    <w:rsid w:val="007713BB"/>
    <w:rsid w:val="007716ED"/>
    <w:rsid w:val="007718D1"/>
    <w:rsid w:val="0077560C"/>
    <w:rsid w:val="0078605D"/>
    <w:rsid w:val="007932F9"/>
    <w:rsid w:val="00795C2E"/>
    <w:rsid w:val="007A2301"/>
    <w:rsid w:val="007A2FAF"/>
    <w:rsid w:val="007A554D"/>
    <w:rsid w:val="007B0686"/>
    <w:rsid w:val="007B18DA"/>
    <w:rsid w:val="007B4497"/>
    <w:rsid w:val="007C04C4"/>
    <w:rsid w:val="007C0561"/>
    <w:rsid w:val="007C0EDA"/>
    <w:rsid w:val="007C15CC"/>
    <w:rsid w:val="007C2DD0"/>
    <w:rsid w:val="007C3377"/>
    <w:rsid w:val="007C4BC3"/>
    <w:rsid w:val="007C4D16"/>
    <w:rsid w:val="007C52FC"/>
    <w:rsid w:val="007C5603"/>
    <w:rsid w:val="007D0F19"/>
    <w:rsid w:val="007D1C66"/>
    <w:rsid w:val="007D274A"/>
    <w:rsid w:val="007D31E8"/>
    <w:rsid w:val="007D3A87"/>
    <w:rsid w:val="007D4FD0"/>
    <w:rsid w:val="007D5890"/>
    <w:rsid w:val="007D6A29"/>
    <w:rsid w:val="007D72B5"/>
    <w:rsid w:val="007D78B3"/>
    <w:rsid w:val="007E18E9"/>
    <w:rsid w:val="007E4B5E"/>
    <w:rsid w:val="007E61FD"/>
    <w:rsid w:val="007F3E6F"/>
    <w:rsid w:val="007F61F7"/>
    <w:rsid w:val="007F7B27"/>
    <w:rsid w:val="00801160"/>
    <w:rsid w:val="0080182D"/>
    <w:rsid w:val="00802AC5"/>
    <w:rsid w:val="00805BEE"/>
    <w:rsid w:val="008065E5"/>
    <w:rsid w:val="00810AEA"/>
    <w:rsid w:val="00811AEF"/>
    <w:rsid w:val="00811FB2"/>
    <w:rsid w:val="00820770"/>
    <w:rsid w:val="008212AE"/>
    <w:rsid w:val="00824243"/>
    <w:rsid w:val="008257E8"/>
    <w:rsid w:val="00827A12"/>
    <w:rsid w:val="00830D13"/>
    <w:rsid w:val="00831424"/>
    <w:rsid w:val="00831A96"/>
    <w:rsid w:val="00832C7C"/>
    <w:rsid w:val="00832CD1"/>
    <w:rsid w:val="00840337"/>
    <w:rsid w:val="00840550"/>
    <w:rsid w:val="008410E8"/>
    <w:rsid w:val="00845902"/>
    <w:rsid w:val="008461FD"/>
    <w:rsid w:val="00847FA4"/>
    <w:rsid w:val="00850F8B"/>
    <w:rsid w:val="00851AC9"/>
    <w:rsid w:val="008525F9"/>
    <w:rsid w:val="00852E30"/>
    <w:rsid w:val="00852F4C"/>
    <w:rsid w:val="008536F2"/>
    <w:rsid w:val="00853D2E"/>
    <w:rsid w:val="0085445B"/>
    <w:rsid w:val="00855ED7"/>
    <w:rsid w:val="008569D3"/>
    <w:rsid w:val="00857BA4"/>
    <w:rsid w:val="008605CF"/>
    <w:rsid w:val="00860CB1"/>
    <w:rsid w:val="00864230"/>
    <w:rsid w:val="00864A33"/>
    <w:rsid w:val="00865177"/>
    <w:rsid w:val="00865DC2"/>
    <w:rsid w:val="00867339"/>
    <w:rsid w:val="008678D6"/>
    <w:rsid w:val="008732C8"/>
    <w:rsid w:val="00875822"/>
    <w:rsid w:val="008829E7"/>
    <w:rsid w:val="00882CB1"/>
    <w:rsid w:val="008858CC"/>
    <w:rsid w:val="008859E1"/>
    <w:rsid w:val="00886D21"/>
    <w:rsid w:val="0088736E"/>
    <w:rsid w:val="00891C63"/>
    <w:rsid w:val="0089491B"/>
    <w:rsid w:val="00895FA2"/>
    <w:rsid w:val="008968B4"/>
    <w:rsid w:val="008A07E1"/>
    <w:rsid w:val="008A3E6B"/>
    <w:rsid w:val="008A5100"/>
    <w:rsid w:val="008B1A2E"/>
    <w:rsid w:val="008B2E1F"/>
    <w:rsid w:val="008B374C"/>
    <w:rsid w:val="008B4701"/>
    <w:rsid w:val="008B4EC9"/>
    <w:rsid w:val="008B5023"/>
    <w:rsid w:val="008B7399"/>
    <w:rsid w:val="008C3A9B"/>
    <w:rsid w:val="008C5117"/>
    <w:rsid w:val="008C5F39"/>
    <w:rsid w:val="008C693C"/>
    <w:rsid w:val="008D058D"/>
    <w:rsid w:val="008D0C30"/>
    <w:rsid w:val="008D1B5D"/>
    <w:rsid w:val="008D3300"/>
    <w:rsid w:val="008D5DA0"/>
    <w:rsid w:val="008D6000"/>
    <w:rsid w:val="008E3DE0"/>
    <w:rsid w:val="008E429B"/>
    <w:rsid w:val="008E77AF"/>
    <w:rsid w:val="008F08FD"/>
    <w:rsid w:val="008F0F45"/>
    <w:rsid w:val="008F15B3"/>
    <w:rsid w:val="008F3515"/>
    <w:rsid w:val="008F41D0"/>
    <w:rsid w:val="008F5693"/>
    <w:rsid w:val="008F6750"/>
    <w:rsid w:val="008F76D0"/>
    <w:rsid w:val="008F7F15"/>
    <w:rsid w:val="009031B4"/>
    <w:rsid w:val="0090404D"/>
    <w:rsid w:val="0090695A"/>
    <w:rsid w:val="00910419"/>
    <w:rsid w:val="00913555"/>
    <w:rsid w:val="00915AB4"/>
    <w:rsid w:val="009200D2"/>
    <w:rsid w:val="00920C25"/>
    <w:rsid w:val="00920F4E"/>
    <w:rsid w:val="00921245"/>
    <w:rsid w:val="00922456"/>
    <w:rsid w:val="0092262D"/>
    <w:rsid w:val="0092291E"/>
    <w:rsid w:val="009261E7"/>
    <w:rsid w:val="00926231"/>
    <w:rsid w:val="00926DAF"/>
    <w:rsid w:val="00927914"/>
    <w:rsid w:val="00927E5A"/>
    <w:rsid w:val="00932D93"/>
    <w:rsid w:val="0093329A"/>
    <w:rsid w:val="00934E89"/>
    <w:rsid w:val="0093539D"/>
    <w:rsid w:val="00935403"/>
    <w:rsid w:val="00937F70"/>
    <w:rsid w:val="00941434"/>
    <w:rsid w:val="009427B8"/>
    <w:rsid w:val="00943F26"/>
    <w:rsid w:val="00944732"/>
    <w:rsid w:val="009458BB"/>
    <w:rsid w:val="00950A64"/>
    <w:rsid w:val="0095112F"/>
    <w:rsid w:val="00951BC2"/>
    <w:rsid w:val="00951C62"/>
    <w:rsid w:val="00952315"/>
    <w:rsid w:val="00955420"/>
    <w:rsid w:val="00955C71"/>
    <w:rsid w:val="00962670"/>
    <w:rsid w:val="00962FED"/>
    <w:rsid w:val="00964057"/>
    <w:rsid w:val="009658C6"/>
    <w:rsid w:val="00967B8A"/>
    <w:rsid w:val="00971984"/>
    <w:rsid w:val="009738D1"/>
    <w:rsid w:val="00976062"/>
    <w:rsid w:val="0098072D"/>
    <w:rsid w:val="009807D6"/>
    <w:rsid w:val="009839AF"/>
    <w:rsid w:val="00984440"/>
    <w:rsid w:val="00984A33"/>
    <w:rsid w:val="00985246"/>
    <w:rsid w:val="00985CFF"/>
    <w:rsid w:val="00995813"/>
    <w:rsid w:val="00995FFB"/>
    <w:rsid w:val="009966A5"/>
    <w:rsid w:val="00997E71"/>
    <w:rsid w:val="009A23C0"/>
    <w:rsid w:val="009A2D81"/>
    <w:rsid w:val="009A3E5E"/>
    <w:rsid w:val="009A6B67"/>
    <w:rsid w:val="009B52C6"/>
    <w:rsid w:val="009B53F6"/>
    <w:rsid w:val="009B644F"/>
    <w:rsid w:val="009B6882"/>
    <w:rsid w:val="009B6B09"/>
    <w:rsid w:val="009B6BF7"/>
    <w:rsid w:val="009B71D5"/>
    <w:rsid w:val="009C0571"/>
    <w:rsid w:val="009C0EDD"/>
    <w:rsid w:val="009C17C6"/>
    <w:rsid w:val="009C4E7C"/>
    <w:rsid w:val="009C5044"/>
    <w:rsid w:val="009C73B0"/>
    <w:rsid w:val="009D2DAF"/>
    <w:rsid w:val="009D4179"/>
    <w:rsid w:val="009D7788"/>
    <w:rsid w:val="009E07A9"/>
    <w:rsid w:val="009E360F"/>
    <w:rsid w:val="009E6B93"/>
    <w:rsid w:val="009E778E"/>
    <w:rsid w:val="009E7D97"/>
    <w:rsid w:val="009E7E16"/>
    <w:rsid w:val="009F5328"/>
    <w:rsid w:val="009F7A55"/>
    <w:rsid w:val="00A02650"/>
    <w:rsid w:val="00A02821"/>
    <w:rsid w:val="00A04B2E"/>
    <w:rsid w:val="00A11E75"/>
    <w:rsid w:val="00A11F83"/>
    <w:rsid w:val="00A11FD6"/>
    <w:rsid w:val="00A14384"/>
    <w:rsid w:val="00A149D5"/>
    <w:rsid w:val="00A159EE"/>
    <w:rsid w:val="00A22D46"/>
    <w:rsid w:val="00A27184"/>
    <w:rsid w:val="00A309DC"/>
    <w:rsid w:val="00A323EB"/>
    <w:rsid w:val="00A34909"/>
    <w:rsid w:val="00A3655B"/>
    <w:rsid w:val="00A37291"/>
    <w:rsid w:val="00A425AB"/>
    <w:rsid w:val="00A448D7"/>
    <w:rsid w:val="00A46B58"/>
    <w:rsid w:val="00A50BFE"/>
    <w:rsid w:val="00A50C98"/>
    <w:rsid w:val="00A51B60"/>
    <w:rsid w:val="00A609F2"/>
    <w:rsid w:val="00A6102F"/>
    <w:rsid w:val="00A61432"/>
    <w:rsid w:val="00A619AD"/>
    <w:rsid w:val="00A6212F"/>
    <w:rsid w:val="00A627ED"/>
    <w:rsid w:val="00A63D73"/>
    <w:rsid w:val="00A63E9F"/>
    <w:rsid w:val="00A63FCC"/>
    <w:rsid w:val="00A66978"/>
    <w:rsid w:val="00A6785F"/>
    <w:rsid w:val="00A70FEC"/>
    <w:rsid w:val="00A713E8"/>
    <w:rsid w:val="00A716CE"/>
    <w:rsid w:val="00A71A63"/>
    <w:rsid w:val="00A7237E"/>
    <w:rsid w:val="00A7399C"/>
    <w:rsid w:val="00A7402D"/>
    <w:rsid w:val="00A744F7"/>
    <w:rsid w:val="00A7586B"/>
    <w:rsid w:val="00A75D9E"/>
    <w:rsid w:val="00A76421"/>
    <w:rsid w:val="00A8193B"/>
    <w:rsid w:val="00A8291A"/>
    <w:rsid w:val="00A8323B"/>
    <w:rsid w:val="00A83D4C"/>
    <w:rsid w:val="00A84F03"/>
    <w:rsid w:val="00A86125"/>
    <w:rsid w:val="00A86D4E"/>
    <w:rsid w:val="00A906EA"/>
    <w:rsid w:val="00A969CA"/>
    <w:rsid w:val="00A970BE"/>
    <w:rsid w:val="00AA0427"/>
    <w:rsid w:val="00AA1AFC"/>
    <w:rsid w:val="00AA27C7"/>
    <w:rsid w:val="00AA29AF"/>
    <w:rsid w:val="00AA2DE7"/>
    <w:rsid w:val="00AA2FF0"/>
    <w:rsid w:val="00AA3BB1"/>
    <w:rsid w:val="00AA50D4"/>
    <w:rsid w:val="00AB003E"/>
    <w:rsid w:val="00AB1F4A"/>
    <w:rsid w:val="00AB2D7C"/>
    <w:rsid w:val="00AB4C7A"/>
    <w:rsid w:val="00AB691F"/>
    <w:rsid w:val="00AB7DD3"/>
    <w:rsid w:val="00AC2147"/>
    <w:rsid w:val="00AC5D8B"/>
    <w:rsid w:val="00AC6852"/>
    <w:rsid w:val="00AC71D1"/>
    <w:rsid w:val="00AC79B0"/>
    <w:rsid w:val="00AD020D"/>
    <w:rsid w:val="00AD0572"/>
    <w:rsid w:val="00AD129C"/>
    <w:rsid w:val="00AD1CC6"/>
    <w:rsid w:val="00AD5BD7"/>
    <w:rsid w:val="00AD6047"/>
    <w:rsid w:val="00AD6108"/>
    <w:rsid w:val="00AD769C"/>
    <w:rsid w:val="00AE1BF9"/>
    <w:rsid w:val="00AE1DED"/>
    <w:rsid w:val="00AE254D"/>
    <w:rsid w:val="00AE268F"/>
    <w:rsid w:val="00AE2D0C"/>
    <w:rsid w:val="00AE3042"/>
    <w:rsid w:val="00AE3C9F"/>
    <w:rsid w:val="00AE50E4"/>
    <w:rsid w:val="00AE5A89"/>
    <w:rsid w:val="00AE7B45"/>
    <w:rsid w:val="00AE7B51"/>
    <w:rsid w:val="00AF0357"/>
    <w:rsid w:val="00AF19CC"/>
    <w:rsid w:val="00AF248B"/>
    <w:rsid w:val="00AF43F4"/>
    <w:rsid w:val="00AF55BE"/>
    <w:rsid w:val="00AF5C46"/>
    <w:rsid w:val="00AF6A64"/>
    <w:rsid w:val="00B039FD"/>
    <w:rsid w:val="00B0523F"/>
    <w:rsid w:val="00B05A68"/>
    <w:rsid w:val="00B05A8C"/>
    <w:rsid w:val="00B11607"/>
    <w:rsid w:val="00B11F07"/>
    <w:rsid w:val="00B13117"/>
    <w:rsid w:val="00B134C4"/>
    <w:rsid w:val="00B1412A"/>
    <w:rsid w:val="00B14D47"/>
    <w:rsid w:val="00B20B56"/>
    <w:rsid w:val="00B211C3"/>
    <w:rsid w:val="00B24186"/>
    <w:rsid w:val="00B24BC2"/>
    <w:rsid w:val="00B25845"/>
    <w:rsid w:val="00B2624D"/>
    <w:rsid w:val="00B267A9"/>
    <w:rsid w:val="00B2693B"/>
    <w:rsid w:val="00B27DEB"/>
    <w:rsid w:val="00B34F40"/>
    <w:rsid w:val="00B35FF5"/>
    <w:rsid w:val="00B36D2B"/>
    <w:rsid w:val="00B40B01"/>
    <w:rsid w:val="00B41EFB"/>
    <w:rsid w:val="00B438A9"/>
    <w:rsid w:val="00B4546F"/>
    <w:rsid w:val="00B458D2"/>
    <w:rsid w:val="00B45A3B"/>
    <w:rsid w:val="00B45C3F"/>
    <w:rsid w:val="00B474D2"/>
    <w:rsid w:val="00B51B82"/>
    <w:rsid w:val="00B52B56"/>
    <w:rsid w:val="00B53264"/>
    <w:rsid w:val="00B53D3D"/>
    <w:rsid w:val="00B53FCA"/>
    <w:rsid w:val="00B5508F"/>
    <w:rsid w:val="00B55C24"/>
    <w:rsid w:val="00B5666B"/>
    <w:rsid w:val="00B5695A"/>
    <w:rsid w:val="00B62C58"/>
    <w:rsid w:val="00B64475"/>
    <w:rsid w:val="00B65350"/>
    <w:rsid w:val="00B71E19"/>
    <w:rsid w:val="00B732EB"/>
    <w:rsid w:val="00B733F0"/>
    <w:rsid w:val="00B74833"/>
    <w:rsid w:val="00B74EA7"/>
    <w:rsid w:val="00B75AD3"/>
    <w:rsid w:val="00B80C7F"/>
    <w:rsid w:val="00B81006"/>
    <w:rsid w:val="00B817B8"/>
    <w:rsid w:val="00B82A07"/>
    <w:rsid w:val="00B82D38"/>
    <w:rsid w:val="00B83FE5"/>
    <w:rsid w:val="00B840E0"/>
    <w:rsid w:val="00B845D3"/>
    <w:rsid w:val="00B85BEC"/>
    <w:rsid w:val="00B90E49"/>
    <w:rsid w:val="00B91B69"/>
    <w:rsid w:val="00B92D11"/>
    <w:rsid w:val="00B94C10"/>
    <w:rsid w:val="00B97AD9"/>
    <w:rsid w:val="00BA3481"/>
    <w:rsid w:val="00BA4CB1"/>
    <w:rsid w:val="00BA4EAC"/>
    <w:rsid w:val="00BA6E87"/>
    <w:rsid w:val="00BA7D17"/>
    <w:rsid w:val="00BB0222"/>
    <w:rsid w:val="00BB0567"/>
    <w:rsid w:val="00BB1D40"/>
    <w:rsid w:val="00BB21A7"/>
    <w:rsid w:val="00BB2756"/>
    <w:rsid w:val="00BB5C27"/>
    <w:rsid w:val="00BB709D"/>
    <w:rsid w:val="00BC04C6"/>
    <w:rsid w:val="00BC2298"/>
    <w:rsid w:val="00BC24CA"/>
    <w:rsid w:val="00BC2B83"/>
    <w:rsid w:val="00BD0F50"/>
    <w:rsid w:val="00BD200D"/>
    <w:rsid w:val="00BD2265"/>
    <w:rsid w:val="00BD4B80"/>
    <w:rsid w:val="00BD4CFC"/>
    <w:rsid w:val="00BD6D9A"/>
    <w:rsid w:val="00BE56CD"/>
    <w:rsid w:val="00BE5E50"/>
    <w:rsid w:val="00BE680A"/>
    <w:rsid w:val="00BE7BB8"/>
    <w:rsid w:val="00BE7E20"/>
    <w:rsid w:val="00BF051E"/>
    <w:rsid w:val="00BF1D46"/>
    <w:rsid w:val="00BF1FEA"/>
    <w:rsid w:val="00BF3BE8"/>
    <w:rsid w:val="00BF4900"/>
    <w:rsid w:val="00BF4BF0"/>
    <w:rsid w:val="00BF6C62"/>
    <w:rsid w:val="00BF7A63"/>
    <w:rsid w:val="00C02969"/>
    <w:rsid w:val="00C03829"/>
    <w:rsid w:val="00C048A1"/>
    <w:rsid w:val="00C052F8"/>
    <w:rsid w:val="00C06F11"/>
    <w:rsid w:val="00C10F6A"/>
    <w:rsid w:val="00C11841"/>
    <w:rsid w:val="00C202E7"/>
    <w:rsid w:val="00C2104B"/>
    <w:rsid w:val="00C21E1E"/>
    <w:rsid w:val="00C221A7"/>
    <w:rsid w:val="00C22622"/>
    <w:rsid w:val="00C22938"/>
    <w:rsid w:val="00C24D90"/>
    <w:rsid w:val="00C40015"/>
    <w:rsid w:val="00C406A5"/>
    <w:rsid w:val="00C4580A"/>
    <w:rsid w:val="00C46511"/>
    <w:rsid w:val="00C4764E"/>
    <w:rsid w:val="00C47AC7"/>
    <w:rsid w:val="00C47C7F"/>
    <w:rsid w:val="00C509B4"/>
    <w:rsid w:val="00C53815"/>
    <w:rsid w:val="00C568D5"/>
    <w:rsid w:val="00C570BB"/>
    <w:rsid w:val="00C578C4"/>
    <w:rsid w:val="00C627F6"/>
    <w:rsid w:val="00C62CFD"/>
    <w:rsid w:val="00C63673"/>
    <w:rsid w:val="00C647F3"/>
    <w:rsid w:val="00C676C7"/>
    <w:rsid w:val="00C7133A"/>
    <w:rsid w:val="00C714BF"/>
    <w:rsid w:val="00C71641"/>
    <w:rsid w:val="00C72ED9"/>
    <w:rsid w:val="00C73262"/>
    <w:rsid w:val="00C75D8B"/>
    <w:rsid w:val="00C76996"/>
    <w:rsid w:val="00C76B9D"/>
    <w:rsid w:val="00C80F3C"/>
    <w:rsid w:val="00C83ACF"/>
    <w:rsid w:val="00C842F3"/>
    <w:rsid w:val="00C84F04"/>
    <w:rsid w:val="00C8529E"/>
    <w:rsid w:val="00C854F7"/>
    <w:rsid w:val="00C902FB"/>
    <w:rsid w:val="00C906E3"/>
    <w:rsid w:val="00C90CBF"/>
    <w:rsid w:val="00C943CA"/>
    <w:rsid w:val="00C94697"/>
    <w:rsid w:val="00C95810"/>
    <w:rsid w:val="00C97244"/>
    <w:rsid w:val="00C974FF"/>
    <w:rsid w:val="00CA0CF2"/>
    <w:rsid w:val="00CA422A"/>
    <w:rsid w:val="00CA6897"/>
    <w:rsid w:val="00CB09CD"/>
    <w:rsid w:val="00CB2A17"/>
    <w:rsid w:val="00CB2B2D"/>
    <w:rsid w:val="00CB4B7D"/>
    <w:rsid w:val="00CB63B0"/>
    <w:rsid w:val="00CB787F"/>
    <w:rsid w:val="00CC2BA6"/>
    <w:rsid w:val="00CC3059"/>
    <w:rsid w:val="00CC5E79"/>
    <w:rsid w:val="00CC68E3"/>
    <w:rsid w:val="00CD11CF"/>
    <w:rsid w:val="00CD1B20"/>
    <w:rsid w:val="00CD24EF"/>
    <w:rsid w:val="00CD4967"/>
    <w:rsid w:val="00CE0BC5"/>
    <w:rsid w:val="00CE26F1"/>
    <w:rsid w:val="00CE3020"/>
    <w:rsid w:val="00CF29DC"/>
    <w:rsid w:val="00CF4CA3"/>
    <w:rsid w:val="00CF4FEE"/>
    <w:rsid w:val="00CF5835"/>
    <w:rsid w:val="00D06944"/>
    <w:rsid w:val="00D11F18"/>
    <w:rsid w:val="00D12904"/>
    <w:rsid w:val="00D12A64"/>
    <w:rsid w:val="00D1387A"/>
    <w:rsid w:val="00D16494"/>
    <w:rsid w:val="00D22C16"/>
    <w:rsid w:val="00D24354"/>
    <w:rsid w:val="00D25548"/>
    <w:rsid w:val="00D25BD0"/>
    <w:rsid w:val="00D308BB"/>
    <w:rsid w:val="00D32648"/>
    <w:rsid w:val="00D329A5"/>
    <w:rsid w:val="00D348F5"/>
    <w:rsid w:val="00D349AC"/>
    <w:rsid w:val="00D356B8"/>
    <w:rsid w:val="00D405B6"/>
    <w:rsid w:val="00D4144A"/>
    <w:rsid w:val="00D4182D"/>
    <w:rsid w:val="00D4200A"/>
    <w:rsid w:val="00D4339C"/>
    <w:rsid w:val="00D4347A"/>
    <w:rsid w:val="00D45113"/>
    <w:rsid w:val="00D4689D"/>
    <w:rsid w:val="00D47028"/>
    <w:rsid w:val="00D52224"/>
    <w:rsid w:val="00D52A92"/>
    <w:rsid w:val="00D53323"/>
    <w:rsid w:val="00D53D0E"/>
    <w:rsid w:val="00D543E0"/>
    <w:rsid w:val="00D57C13"/>
    <w:rsid w:val="00D603C6"/>
    <w:rsid w:val="00D60C86"/>
    <w:rsid w:val="00D611FF"/>
    <w:rsid w:val="00D61D70"/>
    <w:rsid w:val="00D63439"/>
    <w:rsid w:val="00D666E8"/>
    <w:rsid w:val="00D70040"/>
    <w:rsid w:val="00D7028B"/>
    <w:rsid w:val="00D70901"/>
    <w:rsid w:val="00D70D65"/>
    <w:rsid w:val="00D70E3A"/>
    <w:rsid w:val="00D7358C"/>
    <w:rsid w:val="00D7430F"/>
    <w:rsid w:val="00D74B84"/>
    <w:rsid w:val="00D7531F"/>
    <w:rsid w:val="00D76723"/>
    <w:rsid w:val="00D77459"/>
    <w:rsid w:val="00D77DAE"/>
    <w:rsid w:val="00D80C16"/>
    <w:rsid w:val="00D84DFC"/>
    <w:rsid w:val="00D85462"/>
    <w:rsid w:val="00D85BCA"/>
    <w:rsid w:val="00D864A9"/>
    <w:rsid w:val="00D90553"/>
    <w:rsid w:val="00D90BFE"/>
    <w:rsid w:val="00D92906"/>
    <w:rsid w:val="00D934ED"/>
    <w:rsid w:val="00D9405C"/>
    <w:rsid w:val="00D94984"/>
    <w:rsid w:val="00DA0C02"/>
    <w:rsid w:val="00DA0F7C"/>
    <w:rsid w:val="00DA31B3"/>
    <w:rsid w:val="00DA4465"/>
    <w:rsid w:val="00DA4BF5"/>
    <w:rsid w:val="00DA4DDA"/>
    <w:rsid w:val="00DA62B3"/>
    <w:rsid w:val="00DA640E"/>
    <w:rsid w:val="00DB2621"/>
    <w:rsid w:val="00DB36FE"/>
    <w:rsid w:val="00DB5F61"/>
    <w:rsid w:val="00DB7678"/>
    <w:rsid w:val="00DC07EB"/>
    <w:rsid w:val="00DC0E70"/>
    <w:rsid w:val="00DC7ED2"/>
    <w:rsid w:val="00DD01F3"/>
    <w:rsid w:val="00DD41BC"/>
    <w:rsid w:val="00DE032A"/>
    <w:rsid w:val="00DE3814"/>
    <w:rsid w:val="00DE7D4B"/>
    <w:rsid w:val="00DF171A"/>
    <w:rsid w:val="00DF208A"/>
    <w:rsid w:val="00DF3766"/>
    <w:rsid w:val="00DF7B42"/>
    <w:rsid w:val="00E008DF"/>
    <w:rsid w:val="00E04960"/>
    <w:rsid w:val="00E056F9"/>
    <w:rsid w:val="00E06D2D"/>
    <w:rsid w:val="00E07075"/>
    <w:rsid w:val="00E07896"/>
    <w:rsid w:val="00E12EB8"/>
    <w:rsid w:val="00E14868"/>
    <w:rsid w:val="00E165B1"/>
    <w:rsid w:val="00E214EA"/>
    <w:rsid w:val="00E245BE"/>
    <w:rsid w:val="00E24846"/>
    <w:rsid w:val="00E248E0"/>
    <w:rsid w:val="00E24967"/>
    <w:rsid w:val="00E3457F"/>
    <w:rsid w:val="00E35395"/>
    <w:rsid w:val="00E35511"/>
    <w:rsid w:val="00E359A5"/>
    <w:rsid w:val="00E35DDC"/>
    <w:rsid w:val="00E40FC5"/>
    <w:rsid w:val="00E416A5"/>
    <w:rsid w:val="00E429C1"/>
    <w:rsid w:val="00E46799"/>
    <w:rsid w:val="00E47F5D"/>
    <w:rsid w:val="00E51A2D"/>
    <w:rsid w:val="00E52098"/>
    <w:rsid w:val="00E56495"/>
    <w:rsid w:val="00E56DCE"/>
    <w:rsid w:val="00E578A9"/>
    <w:rsid w:val="00E57EA0"/>
    <w:rsid w:val="00E619F1"/>
    <w:rsid w:val="00E65A68"/>
    <w:rsid w:val="00E678FC"/>
    <w:rsid w:val="00E725A3"/>
    <w:rsid w:val="00E727E4"/>
    <w:rsid w:val="00E730A9"/>
    <w:rsid w:val="00E74C36"/>
    <w:rsid w:val="00E77302"/>
    <w:rsid w:val="00E82426"/>
    <w:rsid w:val="00E82C3F"/>
    <w:rsid w:val="00E84B45"/>
    <w:rsid w:val="00E84E3B"/>
    <w:rsid w:val="00E8610D"/>
    <w:rsid w:val="00E862CA"/>
    <w:rsid w:val="00E915ED"/>
    <w:rsid w:val="00E93CC4"/>
    <w:rsid w:val="00E943FF"/>
    <w:rsid w:val="00EA1347"/>
    <w:rsid w:val="00EA193A"/>
    <w:rsid w:val="00EA1B03"/>
    <w:rsid w:val="00EA42F7"/>
    <w:rsid w:val="00EA4366"/>
    <w:rsid w:val="00EA5C3D"/>
    <w:rsid w:val="00EA5F6D"/>
    <w:rsid w:val="00EA7034"/>
    <w:rsid w:val="00EA7436"/>
    <w:rsid w:val="00EA7962"/>
    <w:rsid w:val="00EB1F9C"/>
    <w:rsid w:val="00EB41E4"/>
    <w:rsid w:val="00EB427F"/>
    <w:rsid w:val="00EB6317"/>
    <w:rsid w:val="00EB7B30"/>
    <w:rsid w:val="00EC01A3"/>
    <w:rsid w:val="00EC096C"/>
    <w:rsid w:val="00EC0D77"/>
    <w:rsid w:val="00EC1012"/>
    <w:rsid w:val="00EC1660"/>
    <w:rsid w:val="00EC5F14"/>
    <w:rsid w:val="00EC6762"/>
    <w:rsid w:val="00ED4356"/>
    <w:rsid w:val="00EE2ACE"/>
    <w:rsid w:val="00EE3907"/>
    <w:rsid w:val="00EE6868"/>
    <w:rsid w:val="00EE7785"/>
    <w:rsid w:val="00EF09DE"/>
    <w:rsid w:val="00EF1965"/>
    <w:rsid w:val="00EF1F98"/>
    <w:rsid w:val="00EF482E"/>
    <w:rsid w:val="00EF63E9"/>
    <w:rsid w:val="00F00201"/>
    <w:rsid w:val="00F00E73"/>
    <w:rsid w:val="00F014E2"/>
    <w:rsid w:val="00F0649A"/>
    <w:rsid w:val="00F11ED2"/>
    <w:rsid w:val="00F15519"/>
    <w:rsid w:val="00F165BD"/>
    <w:rsid w:val="00F16F7C"/>
    <w:rsid w:val="00F21A96"/>
    <w:rsid w:val="00F2294B"/>
    <w:rsid w:val="00F22CE4"/>
    <w:rsid w:val="00F243C3"/>
    <w:rsid w:val="00F27A05"/>
    <w:rsid w:val="00F3117B"/>
    <w:rsid w:val="00F35B4D"/>
    <w:rsid w:val="00F36C64"/>
    <w:rsid w:val="00F378BB"/>
    <w:rsid w:val="00F37E5D"/>
    <w:rsid w:val="00F400BE"/>
    <w:rsid w:val="00F40670"/>
    <w:rsid w:val="00F40F43"/>
    <w:rsid w:val="00F41075"/>
    <w:rsid w:val="00F419CE"/>
    <w:rsid w:val="00F44700"/>
    <w:rsid w:val="00F450BC"/>
    <w:rsid w:val="00F467EB"/>
    <w:rsid w:val="00F46EAF"/>
    <w:rsid w:val="00F5003C"/>
    <w:rsid w:val="00F5043F"/>
    <w:rsid w:val="00F50775"/>
    <w:rsid w:val="00F53B55"/>
    <w:rsid w:val="00F560B6"/>
    <w:rsid w:val="00F57663"/>
    <w:rsid w:val="00F6545B"/>
    <w:rsid w:val="00F65856"/>
    <w:rsid w:val="00F65AC1"/>
    <w:rsid w:val="00F66E07"/>
    <w:rsid w:val="00F70A4C"/>
    <w:rsid w:val="00F7198F"/>
    <w:rsid w:val="00F7656F"/>
    <w:rsid w:val="00F765DD"/>
    <w:rsid w:val="00F77013"/>
    <w:rsid w:val="00F81ACB"/>
    <w:rsid w:val="00F859F8"/>
    <w:rsid w:val="00F8660F"/>
    <w:rsid w:val="00F87B8C"/>
    <w:rsid w:val="00F87CF6"/>
    <w:rsid w:val="00F9194E"/>
    <w:rsid w:val="00F9272B"/>
    <w:rsid w:val="00F93C44"/>
    <w:rsid w:val="00F93EFB"/>
    <w:rsid w:val="00F94388"/>
    <w:rsid w:val="00F96B22"/>
    <w:rsid w:val="00F97B98"/>
    <w:rsid w:val="00FA0414"/>
    <w:rsid w:val="00FA3B4E"/>
    <w:rsid w:val="00FA44AA"/>
    <w:rsid w:val="00FA6FD5"/>
    <w:rsid w:val="00FB2B26"/>
    <w:rsid w:val="00FB3CDB"/>
    <w:rsid w:val="00FB5666"/>
    <w:rsid w:val="00FB57D1"/>
    <w:rsid w:val="00FB6538"/>
    <w:rsid w:val="00FB6F62"/>
    <w:rsid w:val="00FC170D"/>
    <w:rsid w:val="00FC7B7C"/>
    <w:rsid w:val="00FD43CC"/>
    <w:rsid w:val="00FD65F3"/>
    <w:rsid w:val="00FD7063"/>
    <w:rsid w:val="00FD7192"/>
    <w:rsid w:val="00FD7EB7"/>
    <w:rsid w:val="00FE2154"/>
    <w:rsid w:val="00FE2AFC"/>
    <w:rsid w:val="00FE2C2C"/>
    <w:rsid w:val="00FE444B"/>
    <w:rsid w:val="00FE4A4F"/>
    <w:rsid w:val="00FE52F8"/>
    <w:rsid w:val="00FE5CB2"/>
    <w:rsid w:val="00FE63A5"/>
    <w:rsid w:val="00FE6FB2"/>
    <w:rsid w:val="00FF42D0"/>
    <w:rsid w:val="00FF5E20"/>
    <w:rsid w:val="00FF639B"/>
    <w:rsid w:val="00FF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3CFFF-C73B-4BBE-9064-B8800E7F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4FEE"/>
    <w:pPr>
      <w:spacing w:after="0" w:line="276" w:lineRule="auto"/>
    </w:pPr>
    <w:rPr>
      <w:rFonts w:ascii="Arial" w:eastAsia="Arial" w:hAnsi="Arial" w:cs="Arial"/>
    </w:rPr>
  </w:style>
  <w:style w:type="paragraph" w:styleId="Heading1">
    <w:name w:val="heading 1"/>
    <w:basedOn w:val="Normal"/>
    <w:next w:val="Normal"/>
    <w:link w:val="Heading1Char"/>
    <w:autoRedefine/>
    <w:uiPriority w:val="9"/>
    <w:qFormat/>
    <w:rsid w:val="005030D5"/>
    <w:pPr>
      <w:jc w:val="center"/>
      <w:outlineLvl w:val="0"/>
    </w:pPr>
    <w:rPr>
      <w:rFonts w:asciiTheme="minorHAnsi" w:eastAsiaTheme="majorEastAsia" w:hAnsiTheme="minorHAnsi" w:cstheme="majorBidi"/>
      <w:sz w:val="32"/>
      <w:szCs w:val="32"/>
    </w:rPr>
  </w:style>
  <w:style w:type="paragraph" w:styleId="Heading2">
    <w:name w:val="heading 2"/>
    <w:basedOn w:val="Normal"/>
    <w:next w:val="NormalBPBHEB"/>
    <w:link w:val="Heading2Char"/>
    <w:autoRedefine/>
    <w:uiPriority w:val="9"/>
    <w:unhideWhenUsed/>
    <w:qFormat/>
    <w:rsid w:val="005030D5"/>
    <w:pPr>
      <w:outlineLvl w:val="1"/>
    </w:pPr>
    <w:rPr>
      <w:rFonts w:asciiTheme="minorHAnsi" w:eastAsiaTheme="majorEastAsia" w:hAnsiTheme="minorHAnsi" w:cs="Helvetica"/>
      <w:color w:val="000000" w:themeColor="text1"/>
      <w:sz w:val="28"/>
      <w:szCs w:val="26"/>
    </w:rPr>
  </w:style>
  <w:style w:type="paragraph" w:styleId="Heading3">
    <w:name w:val="heading 3"/>
    <w:basedOn w:val="Normal"/>
    <w:link w:val="Heading3Char"/>
    <w:autoRedefine/>
    <w:uiPriority w:val="9"/>
    <w:unhideWhenUsed/>
    <w:qFormat/>
    <w:rsid w:val="001A6334"/>
    <w:pPr>
      <w:keepNext/>
      <w:keepLines/>
      <w:spacing w:before="120" w:after="120" w:line="240" w:lineRule="auto"/>
      <w:outlineLvl w:val="2"/>
    </w:pPr>
    <w:rPr>
      <w:rFonts w:asciiTheme="minorHAnsi" w:eastAsiaTheme="majorEastAsia" w:hAnsiTheme="minorHAnsi" w:cstheme="majorBidi"/>
      <w:color w:val="000000" w:themeColor="text1"/>
      <w:sz w:val="26"/>
      <w:szCs w:val="24"/>
    </w:rPr>
  </w:style>
  <w:style w:type="paragraph" w:styleId="Heading4">
    <w:name w:val="heading 4"/>
    <w:basedOn w:val="Normal"/>
    <w:next w:val="Normal"/>
    <w:link w:val="Heading4Char"/>
    <w:uiPriority w:val="9"/>
    <w:semiHidden/>
    <w:unhideWhenUsed/>
    <w:qFormat/>
    <w:rsid w:val="00B267A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BPBHEB">
    <w:name w:val="Chapter Title [BPB HEB]"/>
    <w:basedOn w:val="Heading1"/>
    <w:link w:val="ChapterTitleBPBHEBChar"/>
    <w:autoRedefine/>
    <w:qFormat/>
    <w:rsid w:val="00E429C1"/>
    <w:pPr>
      <w:spacing w:before="30" w:line="240" w:lineRule="auto"/>
      <w:jc w:val="right"/>
    </w:pPr>
    <w:rPr>
      <w:rFonts w:ascii="Palatino Linotype" w:hAnsi="Palatino Linotype"/>
      <w:b/>
      <w:bCs/>
      <w:sz w:val="80"/>
      <w:szCs w:val="28"/>
    </w:rPr>
  </w:style>
  <w:style w:type="character" w:customStyle="1" w:styleId="ChapterTitleBPBHEBChar">
    <w:name w:val="Chapter Title [BPB HEB] Char"/>
    <w:basedOn w:val="Heading1Char"/>
    <w:link w:val="ChapterTitleBPBHEB"/>
    <w:rsid w:val="00E429C1"/>
    <w:rPr>
      <w:rFonts w:ascii="Palatino Linotype" w:eastAsiaTheme="majorEastAsia" w:hAnsi="Palatino Linotype" w:cstheme="majorBidi"/>
      <w:b/>
      <w:bCs/>
      <w:color w:val="000000" w:themeColor="text1"/>
      <w:sz w:val="80"/>
      <w:szCs w:val="28"/>
    </w:rPr>
  </w:style>
  <w:style w:type="character" w:customStyle="1" w:styleId="Heading1Char">
    <w:name w:val="Heading 1 Char"/>
    <w:basedOn w:val="DefaultParagraphFont"/>
    <w:link w:val="Heading1"/>
    <w:uiPriority w:val="9"/>
    <w:rsid w:val="005030D5"/>
    <w:rPr>
      <w:rFonts w:eastAsiaTheme="majorEastAsia" w:cstheme="majorBidi"/>
      <w:sz w:val="32"/>
      <w:szCs w:val="32"/>
    </w:rPr>
  </w:style>
  <w:style w:type="paragraph" w:customStyle="1" w:styleId="ChapterTitleNumberBPBHEB">
    <w:name w:val="Chapter Title Number [BPB HEB]"/>
    <w:basedOn w:val="Normal"/>
    <w:link w:val="ChapterTitleNumberBPBHEBChar"/>
    <w:qFormat/>
    <w:rsid w:val="00E429C1"/>
    <w:pPr>
      <w:spacing w:after="200"/>
      <w:jc w:val="right"/>
    </w:pPr>
    <w:rPr>
      <w:rFonts w:ascii="Palatino Linotype" w:eastAsiaTheme="minorHAnsi" w:hAnsi="Palatino Linotype" w:cstheme="minorBidi"/>
      <w:sz w:val="70"/>
      <w:szCs w:val="36"/>
    </w:rPr>
  </w:style>
  <w:style w:type="character" w:customStyle="1" w:styleId="ChapterTitleNumberBPBHEBChar">
    <w:name w:val="Chapter Title Number [BPB HEB] Char"/>
    <w:basedOn w:val="DefaultParagraphFont"/>
    <w:link w:val="ChapterTitleNumberBPBHEB"/>
    <w:rsid w:val="00E429C1"/>
    <w:rPr>
      <w:rFonts w:ascii="Palatino Linotype" w:hAnsi="Palatino Linotype"/>
      <w:sz w:val="70"/>
      <w:szCs w:val="36"/>
    </w:rPr>
  </w:style>
  <w:style w:type="paragraph" w:customStyle="1" w:styleId="NormalBPBHEB">
    <w:name w:val="Normal [BPB HEB]"/>
    <w:basedOn w:val="Normal"/>
    <w:link w:val="NormalBPBHEBChar"/>
    <w:autoRedefine/>
    <w:qFormat/>
    <w:rsid w:val="006606B7"/>
    <w:rPr>
      <w:rFonts w:asciiTheme="minorHAnsi" w:eastAsiaTheme="minorHAnsi" w:hAnsiTheme="minorHAnsi" w:cstheme="minorBidi"/>
    </w:rPr>
  </w:style>
  <w:style w:type="character" w:customStyle="1" w:styleId="NormalBPBHEBChar">
    <w:name w:val="Normal [BPB HEB] Char"/>
    <w:basedOn w:val="DefaultParagraphFont"/>
    <w:link w:val="NormalBPBHEB"/>
    <w:rsid w:val="006606B7"/>
  </w:style>
  <w:style w:type="paragraph" w:customStyle="1" w:styleId="ChapterTitleHeadingBPBHEB">
    <w:name w:val="Chapter Title Heading [BPB HEB]"/>
    <w:basedOn w:val="Heading2"/>
    <w:link w:val="ChapterTitleHeadingBPBHEBChar"/>
    <w:autoRedefine/>
    <w:qFormat/>
    <w:rsid w:val="00E429C1"/>
    <w:rPr>
      <w:rFonts w:ascii="Palatino Linotype" w:hAnsi="Palatino Linotype" w:cstheme="minorHAnsi"/>
      <w:b/>
      <w:sz w:val="40"/>
      <w:szCs w:val="28"/>
    </w:rPr>
  </w:style>
  <w:style w:type="character" w:customStyle="1" w:styleId="ChapterTitleHeadingBPBHEBChar">
    <w:name w:val="Chapter Title Heading [BPB HEB] Char"/>
    <w:basedOn w:val="Heading2Char"/>
    <w:link w:val="ChapterTitleHeadingBPBHEB"/>
    <w:rsid w:val="00E429C1"/>
    <w:rPr>
      <w:rFonts w:ascii="Palatino Linotype" w:eastAsiaTheme="majorEastAsia" w:hAnsi="Palatino Linotype" w:cstheme="minorHAnsi"/>
      <w:b/>
      <w:color w:val="000000" w:themeColor="text1"/>
      <w:sz w:val="40"/>
      <w:szCs w:val="28"/>
    </w:rPr>
  </w:style>
  <w:style w:type="character" w:customStyle="1" w:styleId="Heading2Char">
    <w:name w:val="Heading 2 Char"/>
    <w:basedOn w:val="DefaultParagraphFont"/>
    <w:link w:val="Heading2"/>
    <w:uiPriority w:val="9"/>
    <w:rsid w:val="005030D5"/>
    <w:rPr>
      <w:rFonts w:eastAsiaTheme="majorEastAsia" w:cs="Helvetica"/>
      <w:color w:val="000000" w:themeColor="text1"/>
      <w:sz w:val="28"/>
      <w:szCs w:val="26"/>
    </w:rPr>
  </w:style>
  <w:style w:type="character" w:customStyle="1" w:styleId="Heading3Char">
    <w:name w:val="Heading 3 Char"/>
    <w:basedOn w:val="DefaultParagraphFont"/>
    <w:link w:val="Heading3"/>
    <w:uiPriority w:val="9"/>
    <w:rsid w:val="001A6334"/>
    <w:rPr>
      <w:rFonts w:eastAsiaTheme="majorEastAsia" w:cstheme="majorBidi"/>
      <w:color w:val="000000" w:themeColor="text1"/>
      <w:sz w:val="26"/>
      <w:szCs w:val="24"/>
    </w:rPr>
  </w:style>
  <w:style w:type="character" w:styleId="Hyperlink">
    <w:name w:val="Hyperlink"/>
    <w:basedOn w:val="DefaultParagraphFont"/>
    <w:uiPriority w:val="99"/>
    <w:unhideWhenUsed/>
    <w:rsid w:val="00C570BB"/>
    <w:rPr>
      <w:color w:val="0563C1" w:themeColor="hyperlink"/>
      <w:u w:val="single"/>
    </w:rPr>
  </w:style>
  <w:style w:type="character" w:styleId="FollowedHyperlink">
    <w:name w:val="FollowedHyperlink"/>
    <w:basedOn w:val="DefaultParagraphFont"/>
    <w:uiPriority w:val="99"/>
    <w:semiHidden/>
    <w:unhideWhenUsed/>
    <w:rsid w:val="00112046"/>
    <w:rPr>
      <w:color w:val="954F72" w:themeColor="followedHyperlink"/>
      <w:u w:val="single"/>
    </w:rPr>
  </w:style>
  <w:style w:type="paragraph" w:styleId="Header">
    <w:name w:val="header"/>
    <w:basedOn w:val="Normal"/>
    <w:link w:val="HeaderChar"/>
    <w:uiPriority w:val="99"/>
    <w:unhideWhenUsed/>
    <w:rsid w:val="00F36C64"/>
    <w:pPr>
      <w:tabs>
        <w:tab w:val="center" w:pos="4680"/>
        <w:tab w:val="right" w:pos="9360"/>
      </w:tabs>
      <w:spacing w:line="240" w:lineRule="auto"/>
    </w:pPr>
  </w:style>
  <w:style w:type="character" w:customStyle="1" w:styleId="HeaderChar">
    <w:name w:val="Header Char"/>
    <w:basedOn w:val="DefaultParagraphFont"/>
    <w:link w:val="Header"/>
    <w:uiPriority w:val="99"/>
    <w:rsid w:val="00F36C64"/>
    <w:rPr>
      <w:rFonts w:ascii="Arial" w:eastAsia="Arial" w:hAnsi="Arial" w:cs="Arial"/>
    </w:rPr>
  </w:style>
  <w:style w:type="paragraph" w:styleId="Footer">
    <w:name w:val="footer"/>
    <w:basedOn w:val="Normal"/>
    <w:link w:val="FooterChar"/>
    <w:uiPriority w:val="99"/>
    <w:unhideWhenUsed/>
    <w:rsid w:val="00F36C64"/>
    <w:pPr>
      <w:tabs>
        <w:tab w:val="center" w:pos="4680"/>
        <w:tab w:val="right" w:pos="9360"/>
      </w:tabs>
      <w:spacing w:line="240" w:lineRule="auto"/>
    </w:pPr>
  </w:style>
  <w:style w:type="character" w:customStyle="1" w:styleId="FooterChar">
    <w:name w:val="Footer Char"/>
    <w:basedOn w:val="DefaultParagraphFont"/>
    <w:link w:val="Footer"/>
    <w:uiPriority w:val="99"/>
    <w:rsid w:val="00F36C64"/>
    <w:rPr>
      <w:rFonts w:ascii="Arial" w:eastAsia="Arial" w:hAnsi="Arial" w:cs="Arial"/>
    </w:rPr>
  </w:style>
  <w:style w:type="character" w:customStyle="1" w:styleId="Heading4Char">
    <w:name w:val="Heading 4 Char"/>
    <w:basedOn w:val="DefaultParagraphFont"/>
    <w:link w:val="Heading4"/>
    <w:uiPriority w:val="9"/>
    <w:semiHidden/>
    <w:rsid w:val="00B267A9"/>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EA7436"/>
    <w:rPr>
      <w:sz w:val="16"/>
      <w:szCs w:val="16"/>
    </w:rPr>
  </w:style>
  <w:style w:type="paragraph" w:styleId="CommentText">
    <w:name w:val="annotation text"/>
    <w:basedOn w:val="Normal"/>
    <w:link w:val="CommentTextChar"/>
    <w:uiPriority w:val="99"/>
    <w:semiHidden/>
    <w:unhideWhenUsed/>
    <w:rsid w:val="00EA7436"/>
    <w:pPr>
      <w:spacing w:line="240" w:lineRule="auto"/>
    </w:pPr>
    <w:rPr>
      <w:sz w:val="20"/>
      <w:szCs w:val="20"/>
    </w:rPr>
  </w:style>
  <w:style w:type="character" w:customStyle="1" w:styleId="CommentTextChar">
    <w:name w:val="Comment Text Char"/>
    <w:basedOn w:val="DefaultParagraphFont"/>
    <w:link w:val="CommentText"/>
    <w:uiPriority w:val="99"/>
    <w:semiHidden/>
    <w:rsid w:val="00EA743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A7436"/>
    <w:rPr>
      <w:b/>
      <w:bCs/>
    </w:rPr>
  </w:style>
  <w:style w:type="character" w:customStyle="1" w:styleId="CommentSubjectChar">
    <w:name w:val="Comment Subject Char"/>
    <w:basedOn w:val="CommentTextChar"/>
    <w:link w:val="CommentSubject"/>
    <w:uiPriority w:val="99"/>
    <w:semiHidden/>
    <w:rsid w:val="00EA7436"/>
    <w:rPr>
      <w:rFonts w:ascii="Arial" w:eastAsia="Arial" w:hAnsi="Arial" w:cs="Arial"/>
      <w:b/>
      <w:bCs/>
      <w:sz w:val="20"/>
      <w:szCs w:val="20"/>
    </w:rPr>
  </w:style>
  <w:style w:type="paragraph" w:styleId="BalloonText">
    <w:name w:val="Balloon Text"/>
    <w:basedOn w:val="Normal"/>
    <w:link w:val="BalloonTextChar"/>
    <w:uiPriority w:val="99"/>
    <w:semiHidden/>
    <w:unhideWhenUsed/>
    <w:rsid w:val="00EA74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436"/>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pua.edu.p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1A365-C8CE-4E94-A71D-96635243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3176</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Yattish</dc:creator>
  <cp:lastModifiedBy>Microsoft account</cp:lastModifiedBy>
  <cp:revision>980</cp:revision>
  <dcterms:created xsi:type="dcterms:W3CDTF">2023-04-28T08:04:00Z</dcterms:created>
  <dcterms:modified xsi:type="dcterms:W3CDTF">2024-01-24T06:24:00Z</dcterms:modified>
</cp:coreProperties>
</file>